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67" w:rsidRDefault="00E16867">
      <w:pPr>
        <w:spacing w:before="59" w:line="400" w:lineRule="exact"/>
        <w:ind w:left="3514"/>
        <w:rPr>
          <w:b/>
          <w:position w:val="-2"/>
          <w:sz w:val="36"/>
          <w:szCs w:val="36"/>
        </w:rPr>
      </w:pPr>
    </w:p>
    <w:p w:rsidR="00B23B96" w:rsidRDefault="006A17BA">
      <w:pPr>
        <w:spacing w:before="59" w:line="400" w:lineRule="exact"/>
        <w:ind w:left="3514"/>
        <w:rPr>
          <w:sz w:val="36"/>
          <w:szCs w:val="36"/>
        </w:rPr>
      </w:pPr>
      <w:r w:rsidRPr="006A17BA">
        <w:rPr>
          <w:b/>
          <w:position w:val="-2"/>
          <w:sz w:val="36"/>
          <w:szCs w:val="36"/>
        </w:rPr>
        <w:t>South Paulding</w:t>
      </w:r>
      <w:r>
        <w:rPr>
          <w:b/>
          <w:i/>
          <w:position w:val="-2"/>
          <w:sz w:val="36"/>
          <w:szCs w:val="36"/>
        </w:rPr>
        <w:t xml:space="preserve"> </w:t>
      </w:r>
      <w:r>
        <w:rPr>
          <w:b/>
          <w:w w:val="87"/>
          <w:position w:val="-2"/>
          <w:sz w:val="36"/>
          <w:szCs w:val="36"/>
        </w:rPr>
        <w:t>H</w:t>
      </w:r>
      <w:r>
        <w:rPr>
          <w:b/>
          <w:spacing w:val="-5"/>
          <w:w w:val="87"/>
          <w:position w:val="-2"/>
          <w:sz w:val="36"/>
          <w:szCs w:val="36"/>
        </w:rPr>
        <w:t>i</w:t>
      </w:r>
      <w:r>
        <w:rPr>
          <w:b/>
          <w:spacing w:val="2"/>
          <w:w w:val="132"/>
          <w:position w:val="-2"/>
          <w:sz w:val="36"/>
          <w:szCs w:val="36"/>
        </w:rPr>
        <w:t>g</w:t>
      </w:r>
      <w:r>
        <w:rPr>
          <w:b/>
          <w:w w:val="107"/>
          <w:position w:val="-2"/>
          <w:sz w:val="36"/>
          <w:szCs w:val="36"/>
        </w:rPr>
        <w:t>h</w:t>
      </w:r>
      <w:r>
        <w:rPr>
          <w:b/>
          <w:spacing w:val="11"/>
          <w:position w:val="-2"/>
          <w:sz w:val="36"/>
          <w:szCs w:val="36"/>
        </w:rPr>
        <w:t xml:space="preserve"> </w:t>
      </w:r>
      <w:r>
        <w:rPr>
          <w:b/>
          <w:w w:val="115"/>
          <w:position w:val="-2"/>
          <w:sz w:val="36"/>
          <w:szCs w:val="36"/>
        </w:rPr>
        <w:t>School</w:t>
      </w:r>
    </w:p>
    <w:p w:rsidR="00B23B96" w:rsidRDefault="006A17BA">
      <w:pPr>
        <w:spacing w:before="44"/>
        <w:ind w:left="2544" w:right="2540"/>
        <w:jc w:val="center"/>
        <w:rPr>
          <w:sz w:val="32"/>
          <w:szCs w:val="32"/>
        </w:rPr>
      </w:pPr>
      <w:r>
        <w:rPr>
          <w:b/>
          <w:spacing w:val="1"/>
          <w:w w:val="72"/>
          <w:sz w:val="32"/>
          <w:szCs w:val="32"/>
        </w:rPr>
        <w:t>I</w:t>
      </w:r>
      <w:r>
        <w:rPr>
          <w:b/>
          <w:w w:val="101"/>
          <w:sz w:val="32"/>
          <w:szCs w:val="32"/>
        </w:rPr>
        <w:t>n</w:t>
      </w:r>
      <w:r>
        <w:rPr>
          <w:b/>
          <w:spacing w:val="-1"/>
          <w:w w:val="101"/>
          <w:sz w:val="32"/>
          <w:szCs w:val="32"/>
        </w:rPr>
        <w:t>t</w:t>
      </w:r>
      <w:r>
        <w:rPr>
          <w:b/>
          <w:spacing w:val="-2"/>
          <w:w w:val="72"/>
          <w:sz w:val="32"/>
          <w:szCs w:val="32"/>
        </w:rPr>
        <w:t>r</w:t>
      </w:r>
      <w:r>
        <w:rPr>
          <w:b/>
          <w:w w:val="118"/>
          <w:sz w:val="32"/>
          <w:szCs w:val="32"/>
        </w:rPr>
        <w:t>od</w:t>
      </w:r>
      <w:r>
        <w:rPr>
          <w:b/>
          <w:spacing w:val="-1"/>
          <w:w w:val="118"/>
          <w:sz w:val="32"/>
          <w:szCs w:val="32"/>
        </w:rPr>
        <w:t>u</w:t>
      </w:r>
      <w:r>
        <w:rPr>
          <w:b/>
          <w:w w:val="115"/>
          <w:sz w:val="32"/>
          <w:szCs w:val="32"/>
        </w:rPr>
        <w:t>ction</w:t>
      </w:r>
      <w:r>
        <w:rPr>
          <w:b/>
          <w:spacing w:val="10"/>
          <w:sz w:val="32"/>
          <w:szCs w:val="32"/>
        </w:rPr>
        <w:t xml:space="preserve"> </w:t>
      </w:r>
      <w:r>
        <w:rPr>
          <w:b/>
          <w:spacing w:val="-5"/>
          <w:w w:val="90"/>
          <w:sz w:val="32"/>
          <w:szCs w:val="32"/>
        </w:rPr>
        <w:t>t</w:t>
      </w:r>
      <w:r>
        <w:rPr>
          <w:b/>
          <w:w w:val="128"/>
          <w:sz w:val="32"/>
          <w:szCs w:val="32"/>
        </w:rPr>
        <w:t>o</w:t>
      </w:r>
      <w:r>
        <w:rPr>
          <w:b/>
          <w:spacing w:val="11"/>
          <w:sz w:val="32"/>
          <w:szCs w:val="32"/>
        </w:rPr>
        <w:t xml:space="preserve"> </w:t>
      </w:r>
      <w:r>
        <w:rPr>
          <w:b/>
          <w:w w:val="108"/>
          <w:sz w:val="32"/>
          <w:szCs w:val="32"/>
        </w:rPr>
        <w:t>Bu</w:t>
      </w:r>
      <w:r>
        <w:rPr>
          <w:b/>
          <w:spacing w:val="-3"/>
          <w:w w:val="108"/>
          <w:sz w:val="32"/>
          <w:szCs w:val="32"/>
        </w:rPr>
        <w:t>s</w:t>
      </w:r>
      <w:r>
        <w:rPr>
          <w:b/>
          <w:w w:val="108"/>
          <w:sz w:val="32"/>
          <w:szCs w:val="32"/>
        </w:rPr>
        <w:t>i</w:t>
      </w:r>
      <w:r>
        <w:rPr>
          <w:b/>
          <w:spacing w:val="-1"/>
          <w:w w:val="108"/>
          <w:sz w:val="32"/>
          <w:szCs w:val="32"/>
        </w:rPr>
        <w:t>n</w:t>
      </w:r>
      <w:r>
        <w:rPr>
          <w:b/>
          <w:w w:val="108"/>
          <w:sz w:val="32"/>
          <w:szCs w:val="32"/>
        </w:rPr>
        <w:t>e</w:t>
      </w:r>
      <w:r>
        <w:rPr>
          <w:b/>
          <w:spacing w:val="-2"/>
          <w:w w:val="108"/>
          <w:sz w:val="32"/>
          <w:szCs w:val="32"/>
        </w:rPr>
        <w:t>s</w:t>
      </w:r>
      <w:r>
        <w:rPr>
          <w:b/>
          <w:w w:val="108"/>
          <w:sz w:val="32"/>
          <w:szCs w:val="32"/>
        </w:rPr>
        <w:t>s</w:t>
      </w:r>
      <w:r>
        <w:rPr>
          <w:b/>
          <w:spacing w:val="8"/>
          <w:w w:val="108"/>
          <w:sz w:val="32"/>
          <w:szCs w:val="32"/>
        </w:rPr>
        <w:t xml:space="preserve"> </w:t>
      </w:r>
      <w:r>
        <w:rPr>
          <w:b/>
          <w:w w:val="82"/>
          <w:sz w:val="32"/>
          <w:szCs w:val="32"/>
        </w:rPr>
        <w:t>&amp;</w:t>
      </w:r>
      <w:r>
        <w:rPr>
          <w:b/>
          <w:spacing w:val="29"/>
          <w:w w:val="82"/>
          <w:sz w:val="32"/>
          <w:szCs w:val="32"/>
        </w:rPr>
        <w:t xml:space="preserve"> </w:t>
      </w:r>
      <w:r>
        <w:rPr>
          <w:b/>
          <w:spacing w:val="-5"/>
          <w:w w:val="63"/>
          <w:sz w:val="32"/>
          <w:szCs w:val="32"/>
        </w:rPr>
        <w:t>T</w:t>
      </w:r>
      <w:r>
        <w:rPr>
          <w:b/>
          <w:w w:val="145"/>
          <w:sz w:val="32"/>
          <w:szCs w:val="32"/>
        </w:rPr>
        <w:t>e</w:t>
      </w:r>
      <w:r>
        <w:rPr>
          <w:b/>
          <w:spacing w:val="1"/>
          <w:w w:val="145"/>
          <w:sz w:val="32"/>
          <w:szCs w:val="32"/>
        </w:rPr>
        <w:t>c</w:t>
      </w:r>
      <w:r>
        <w:rPr>
          <w:b/>
          <w:spacing w:val="-6"/>
          <w:w w:val="108"/>
          <w:sz w:val="32"/>
          <w:szCs w:val="32"/>
        </w:rPr>
        <w:t>h</w:t>
      </w:r>
      <w:r>
        <w:rPr>
          <w:b/>
          <w:w w:val="119"/>
          <w:sz w:val="32"/>
          <w:szCs w:val="32"/>
        </w:rPr>
        <w:t>nolo</w:t>
      </w:r>
      <w:r>
        <w:rPr>
          <w:b/>
          <w:spacing w:val="-1"/>
          <w:w w:val="119"/>
          <w:sz w:val="32"/>
          <w:szCs w:val="32"/>
        </w:rPr>
        <w:t>g</w:t>
      </w:r>
      <w:r>
        <w:rPr>
          <w:b/>
          <w:w w:val="116"/>
          <w:sz w:val="32"/>
          <w:szCs w:val="32"/>
        </w:rPr>
        <w:t>y</w:t>
      </w:r>
    </w:p>
    <w:p w:rsidR="00B23B96" w:rsidRDefault="00AD7BDD">
      <w:pPr>
        <w:spacing w:before="25" w:line="340" w:lineRule="exact"/>
        <w:ind w:left="3451" w:right="3448"/>
        <w:jc w:val="center"/>
        <w:rPr>
          <w:sz w:val="32"/>
          <w:szCs w:val="32"/>
        </w:rPr>
      </w:pPr>
      <w:r>
        <w:rPr>
          <w:spacing w:val="-1"/>
          <w:w w:val="113"/>
          <w:position w:val="-1"/>
          <w:sz w:val="32"/>
          <w:szCs w:val="32"/>
        </w:rPr>
        <w:t>2018-2019</w:t>
      </w:r>
      <w:r w:rsidR="006A17BA">
        <w:rPr>
          <w:spacing w:val="-38"/>
          <w:w w:val="113"/>
          <w:position w:val="-1"/>
          <w:sz w:val="32"/>
          <w:szCs w:val="32"/>
        </w:rPr>
        <w:t xml:space="preserve"> </w:t>
      </w:r>
      <w:r w:rsidR="006A17BA">
        <w:rPr>
          <w:spacing w:val="-2"/>
          <w:w w:val="113"/>
          <w:position w:val="-1"/>
          <w:sz w:val="32"/>
          <w:szCs w:val="32"/>
        </w:rPr>
        <w:t>C</w:t>
      </w:r>
      <w:r w:rsidR="006A17BA">
        <w:rPr>
          <w:spacing w:val="-4"/>
          <w:w w:val="113"/>
          <w:position w:val="-1"/>
          <w:sz w:val="32"/>
          <w:szCs w:val="32"/>
        </w:rPr>
        <w:t>o</w:t>
      </w:r>
      <w:r w:rsidR="006A17BA">
        <w:rPr>
          <w:spacing w:val="1"/>
          <w:w w:val="113"/>
          <w:position w:val="-1"/>
          <w:sz w:val="32"/>
          <w:szCs w:val="32"/>
        </w:rPr>
        <w:t>u</w:t>
      </w:r>
      <w:r w:rsidR="006A17BA">
        <w:rPr>
          <w:w w:val="113"/>
          <w:position w:val="-1"/>
          <w:sz w:val="32"/>
          <w:szCs w:val="32"/>
        </w:rPr>
        <w:t>rse</w:t>
      </w:r>
      <w:r w:rsidR="006A17BA">
        <w:rPr>
          <w:spacing w:val="68"/>
          <w:w w:val="113"/>
          <w:position w:val="-1"/>
          <w:sz w:val="32"/>
          <w:szCs w:val="32"/>
        </w:rPr>
        <w:t xml:space="preserve"> </w:t>
      </w:r>
      <w:r w:rsidR="006A17BA">
        <w:rPr>
          <w:spacing w:val="-2"/>
          <w:w w:val="90"/>
          <w:position w:val="-1"/>
          <w:sz w:val="32"/>
          <w:szCs w:val="32"/>
        </w:rPr>
        <w:t>S</w:t>
      </w:r>
      <w:r w:rsidR="006A17BA">
        <w:rPr>
          <w:spacing w:val="-5"/>
          <w:w w:val="107"/>
          <w:position w:val="-1"/>
          <w:sz w:val="32"/>
          <w:szCs w:val="32"/>
        </w:rPr>
        <w:t>y</w:t>
      </w:r>
      <w:r w:rsidR="006A17BA">
        <w:rPr>
          <w:spacing w:val="3"/>
          <w:w w:val="72"/>
          <w:position w:val="-1"/>
          <w:sz w:val="32"/>
          <w:szCs w:val="32"/>
        </w:rPr>
        <w:t>ll</w:t>
      </w:r>
      <w:r w:rsidR="006A17BA">
        <w:rPr>
          <w:spacing w:val="-4"/>
          <w:w w:val="154"/>
          <w:position w:val="-1"/>
          <w:sz w:val="32"/>
          <w:szCs w:val="32"/>
        </w:rPr>
        <w:t>a</w:t>
      </w:r>
      <w:r w:rsidR="006A17BA">
        <w:rPr>
          <w:spacing w:val="-3"/>
          <w:w w:val="137"/>
          <w:position w:val="-1"/>
          <w:sz w:val="32"/>
          <w:szCs w:val="32"/>
        </w:rPr>
        <w:t>b</w:t>
      </w:r>
      <w:r w:rsidR="006A17BA">
        <w:rPr>
          <w:spacing w:val="1"/>
          <w:w w:val="122"/>
          <w:position w:val="-1"/>
          <w:sz w:val="32"/>
          <w:szCs w:val="32"/>
        </w:rPr>
        <w:t>u</w:t>
      </w:r>
      <w:r w:rsidR="006A17BA">
        <w:rPr>
          <w:position w:val="-1"/>
          <w:sz w:val="32"/>
          <w:szCs w:val="32"/>
        </w:rPr>
        <w:t>s</w:t>
      </w:r>
    </w:p>
    <w:p w:rsidR="00B23B96" w:rsidRDefault="00B23B96">
      <w:pPr>
        <w:spacing w:before="4" w:line="220" w:lineRule="exact"/>
        <w:rPr>
          <w:sz w:val="22"/>
          <w:szCs w:val="22"/>
        </w:rPr>
      </w:pPr>
    </w:p>
    <w:tbl>
      <w:tblPr>
        <w:tblW w:w="0" w:type="auto"/>
        <w:tblInd w:w="94" w:type="dxa"/>
        <w:tblLayout w:type="fixed"/>
        <w:tblCellMar>
          <w:left w:w="0" w:type="dxa"/>
          <w:right w:w="0" w:type="dxa"/>
        </w:tblCellMar>
        <w:tblLook w:val="01E0" w:firstRow="1" w:lastRow="1" w:firstColumn="1" w:lastColumn="1" w:noHBand="0" w:noVBand="0"/>
      </w:tblPr>
      <w:tblGrid>
        <w:gridCol w:w="2430"/>
        <w:gridCol w:w="6214"/>
        <w:gridCol w:w="1080"/>
        <w:gridCol w:w="841"/>
      </w:tblGrid>
      <w:tr w:rsidR="00B23B96">
        <w:trPr>
          <w:trHeight w:hRule="exact" w:val="394"/>
        </w:trPr>
        <w:tc>
          <w:tcPr>
            <w:tcW w:w="2430" w:type="dxa"/>
            <w:tcBorders>
              <w:top w:val="single" w:sz="5" w:space="0" w:color="000000"/>
              <w:left w:val="single" w:sz="5" w:space="0" w:color="000000"/>
              <w:bottom w:val="single" w:sz="5" w:space="0" w:color="000000"/>
              <w:right w:val="single" w:sz="5" w:space="0" w:color="000000"/>
            </w:tcBorders>
          </w:tcPr>
          <w:p w:rsidR="00B23B96" w:rsidRDefault="006A17BA">
            <w:pPr>
              <w:spacing w:before="28"/>
              <w:ind w:left="100"/>
              <w:rPr>
                <w:rFonts w:ascii="Arial" w:eastAsia="Arial" w:hAnsi="Arial" w:cs="Arial"/>
                <w:sz w:val="22"/>
                <w:szCs w:val="22"/>
              </w:rPr>
            </w:pPr>
            <w:r>
              <w:rPr>
                <w:rFonts w:ascii="Arial" w:eastAsia="Arial" w:hAnsi="Arial" w:cs="Arial"/>
                <w:b/>
                <w:sz w:val="22"/>
                <w:szCs w:val="22"/>
              </w:rPr>
              <w:t>T</w:t>
            </w:r>
            <w:r>
              <w:rPr>
                <w:rFonts w:ascii="Arial" w:eastAsia="Arial" w:hAnsi="Arial" w:cs="Arial"/>
                <w:b/>
                <w:spacing w:val="1"/>
                <w:sz w:val="22"/>
                <w:szCs w:val="22"/>
              </w:rPr>
              <w:t>e</w:t>
            </w:r>
            <w:r>
              <w:rPr>
                <w:rFonts w:ascii="Arial" w:eastAsia="Arial" w:hAnsi="Arial" w:cs="Arial"/>
                <w:b/>
                <w:spacing w:val="-3"/>
                <w:sz w:val="22"/>
                <w:szCs w:val="22"/>
              </w:rPr>
              <w:t>a</w:t>
            </w:r>
            <w:r>
              <w:rPr>
                <w:rFonts w:ascii="Arial" w:eastAsia="Arial" w:hAnsi="Arial" w:cs="Arial"/>
                <w:b/>
                <w:spacing w:val="2"/>
                <w:sz w:val="22"/>
                <w:szCs w:val="22"/>
              </w:rPr>
              <w:t>c</w:t>
            </w:r>
            <w:r>
              <w:rPr>
                <w:rFonts w:ascii="Arial" w:eastAsia="Arial" w:hAnsi="Arial" w:cs="Arial"/>
                <w:b/>
                <w:sz w:val="22"/>
                <w:szCs w:val="22"/>
              </w:rPr>
              <w:t>h</w:t>
            </w:r>
            <w:r>
              <w:rPr>
                <w:rFonts w:ascii="Arial" w:eastAsia="Arial" w:hAnsi="Arial" w:cs="Arial"/>
                <w:b/>
                <w:spacing w:val="1"/>
                <w:sz w:val="22"/>
                <w:szCs w:val="22"/>
              </w:rPr>
              <w:t>e</w:t>
            </w:r>
            <w:r>
              <w:rPr>
                <w:rFonts w:ascii="Arial" w:eastAsia="Arial" w:hAnsi="Arial" w:cs="Arial"/>
                <w:b/>
                <w:sz w:val="22"/>
                <w:szCs w:val="22"/>
              </w:rPr>
              <w:t>r</w:t>
            </w:r>
          </w:p>
        </w:tc>
        <w:tc>
          <w:tcPr>
            <w:tcW w:w="6214" w:type="dxa"/>
            <w:tcBorders>
              <w:top w:val="single" w:sz="5" w:space="0" w:color="000000"/>
              <w:left w:val="single" w:sz="5" w:space="0" w:color="000000"/>
              <w:bottom w:val="single" w:sz="5" w:space="0" w:color="000000"/>
              <w:right w:val="single" w:sz="5" w:space="0" w:color="000000"/>
            </w:tcBorders>
          </w:tcPr>
          <w:p w:rsidR="006A17BA" w:rsidRPr="006A17BA" w:rsidRDefault="00576669">
            <w:pPr>
              <w:rPr>
                <w:sz w:val="28"/>
                <w:szCs w:val="28"/>
              </w:rPr>
            </w:pPr>
            <w:r>
              <w:rPr>
                <w:sz w:val="28"/>
                <w:szCs w:val="28"/>
              </w:rPr>
              <w:t xml:space="preserve">Mrs. Megan Ross </w:t>
            </w:r>
          </w:p>
        </w:tc>
        <w:tc>
          <w:tcPr>
            <w:tcW w:w="1080" w:type="dxa"/>
            <w:tcBorders>
              <w:top w:val="single" w:sz="5" w:space="0" w:color="000000"/>
              <w:left w:val="single" w:sz="5" w:space="0" w:color="000000"/>
              <w:bottom w:val="single" w:sz="5" w:space="0" w:color="000000"/>
              <w:right w:val="single" w:sz="5" w:space="0" w:color="000000"/>
            </w:tcBorders>
          </w:tcPr>
          <w:p w:rsidR="00B23B96" w:rsidRDefault="006A17BA">
            <w:pPr>
              <w:spacing w:before="77"/>
              <w:ind w:left="100"/>
              <w:rPr>
                <w:sz w:val="22"/>
                <w:szCs w:val="22"/>
              </w:rPr>
            </w:pPr>
            <w:r>
              <w:rPr>
                <w:b/>
                <w:spacing w:val="1"/>
                <w:w w:val="80"/>
                <w:sz w:val="22"/>
                <w:szCs w:val="22"/>
              </w:rPr>
              <w:t>R</w:t>
            </w:r>
            <w:r>
              <w:rPr>
                <w:b/>
                <w:spacing w:val="-2"/>
                <w:w w:val="128"/>
                <w:sz w:val="22"/>
                <w:szCs w:val="22"/>
              </w:rPr>
              <w:t>oo</w:t>
            </w:r>
            <w:r>
              <w:rPr>
                <w:b/>
                <w:w w:val="113"/>
                <w:sz w:val="22"/>
                <w:szCs w:val="22"/>
              </w:rPr>
              <w:t>m</w:t>
            </w:r>
            <w:r>
              <w:rPr>
                <w:b/>
                <w:spacing w:val="6"/>
                <w:sz w:val="22"/>
                <w:szCs w:val="22"/>
              </w:rPr>
              <w:t xml:space="preserve"> </w:t>
            </w:r>
            <w:r>
              <w:rPr>
                <w:b/>
                <w:w w:val="120"/>
                <w:sz w:val="22"/>
                <w:szCs w:val="22"/>
              </w:rPr>
              <w:t>#</w:t>
            </w:r>
          </w:p>
        </w:tc>
        <w:tc>
          <w:tcPr>
            <w:tcW w:w="841" w:type="dxa"/>
            <w:tcBorders>
              <w:top w:val="single" w:sz="5" w:space="0" w:color="000000"/>
              <w:left w:val="single" w:sz="5" w:space="0" w:color="000000"/>
              <w:bottom w:val="single" w:sz="5" w:space="0" w:color="000000"/>
              <w:right w:val="single" w:sz="5" w:space="0" w:color="000000"/>
            </w:tcBorders>
          </w:tcPr>
          <w:p w:rsidR="00B23B96" w:rsidRPr="006A17BA" w:rsidRDefault="00576669">
            <w:pPr>
              <w:rPr>
                <w:sz w:val="28"/>
                <w:szCs w:val="28"/>
              </w:rPr>
            </w:pPr>
            <w:r>
              <w:rPr>
                <w:sz w:val="28"/>
                <w:szCs w:val="28"/>
              </w:rPr>
              <w:t>615</w:t>
            </w:r>
          </w:p>
        </w:tc>
      </w:tr>
      <w:tr w:rsidR="00B23B96" w:rsidTr="00513BE6">
        <w:trPr>
          <w:trHeight w:hRule="exact" w:val="394"/>
        </w:trPr>
        <w:tc>
          <w:tcPr>
            <w:tcW w:w="2430" w:type="dxa"/>
            <w:tcBorders>
              <w:top w:val="single" w:sz="5" w:space="0" w:color="000000"/>
              <w:left w:val="single" w:sz="5" w:space="0" w:color="000000"/>
              <w:bottom w:val="single" w:sz="5" w:space="0" w:color="000000"/>
              <w:right w:val="single" w:sz="5" w:space="0" w:color="000000"/>
            </w:tcBorders>
          </w:tcPr>
          <w:p w:rsidR="00B23B96" w:rsidRDefault="006A17BA">
            <w:pPr>
              <w:spacing w:before="43"/>
              <w:ind w:left="100"/>
              <w:rPr>
                <w:sz w:val="22"/>
                <w:szCs w:val="22"/>
              </w:rPr>
            </w:pPr>
            <w:r>
              <w:rPr>
                <w:b/>
                <w:w w:val="97"/>
                <w:sz w:val="22"/>
                <w:szCs w:val="22"/>
              </w:rPr>
              <w:t>E</w:t>
            </w:r>
            <w:r>
              <w:rPr>
                <w:b/>
                <w:spacing w:val="-1"/>
                <w:w w:val="97"/>
                <w:sz w:val="22"/>
                <w:szCs w:val="22"/>
              </w:rPr>
              <w:t>m</w:t>
            </w:r>
            <w:r>
              <w:rPr>
                <w:b/>
                <w:spacing w:val="-2"/>
                <w:w w:val="132"/>
                <w:sz w:val="22"/>
                <w:szCs w:val="22"/>
              </w:rPr>
              <w:t>a</w:t>
            </w:r>
            <w:r>
              <w:rPr>
                <w:b/>
                <w:w w:val="86"/>
                <w:sz w:val="22"/>
                <w:szCs w:val="22"/>
              </w:rPr>
              <w:t>il</w:t>
            </w:r>
            <w:r>
              <w:rPr>
                <w:b/>
                <w:spacing w:val="7"/>
                <w:sz w:val="22"/>
                <w:szCs w:val="22"/>
              </w:rPr>
              <w:t xml:space="preserve"> </w:t>
            </w:r>
            <w:r>
              <w:rPr>
                <w:b/>
                <w:w w:val="109"/>
                <w:sz w:val="22"/>
                <w:szCs w:val="22"/>
              </w:rPr>
              <w:t>A</w:t>
            </w:r>
            <w:r>
              <w:rPr>
                <w:b/>
                <w:spacing w:val="-2"/>
                <w:w w:val="109"/>
                <w:sz w:val="22"/>
                <w:szCs w:val="22"/>
              </w:rPr>
              <w:t>d</w:t>
            </w:r>
            <w:r>
              <w:rPr>
                <w:b/>
                <w:spacing w:val="-2"/>
                <w:w w:val="119"/>
                <w:sz w:val="22"/>
                <w:szCs w:val="22"/>
              </w:rPr>
              <w:t>d</w:t>
            </w:r>
            <w:r>
              <w:rPr>
                <w:b/>
                <w:spacing w:val="1"/>
                <w:w w:val="72"/>
                <w:sz w:val="22"/>
                <w:szCs w:val="22"/>
              </w:rPr>
              <w:t>r</w:t>
            </w:r>
            <w:r>
              <w:rPr>
                <w:b/>
                <w:spacing w:val="-2"/>
                <w:w w:val="145"/>
                <w:sz w:val="22"/>
                <w:szCs w:val="22"/>
              </w:rPr>
              <w:t>e</w:t>
            </w:r>
            <w:r>
              <w:rPr>
                <w:b/>
                <w:spacing w:val="-1"/>
                <w:w w:val="113"/>
                <w:sz w:val="22"/>
                <w:szCs w:val="22"/>
              </w:rPr>
              <w:t>s</w:t>
            </w:r>
            <w:r>
              <w:rPr>
                <w:b/>
                <w:w w:val="113"/>
                <w:sz w:val="22"/>
                <w:szCs w:val="22"/>
              </w:rPr>
              <w:t>s</w:t>
            </w:r>
          </w:p>
        </w:tc>
        <w:tc>
          <w:tcPr>
            <w:tcW w:w="8135" w:type="dxa"/>
            <w:gridSpan w:val="3"/>
            <w:tcBorders>
              <w:top w:val="single" w:sz="5" w:space="0" w:color="000000"/>
              <w:left w:val="single" w:sz="5" w:space="0" w:color="000000"/>
              <w:bottom w:val="single" w:sz="5" w:space="0" w:color="000000"/>
              <w:right w:val="single" w:sz="5" w:space="0" w:color="000000"/>
            </w:tcBorders>
          </w:tcPr>
          <w:p w:rsidR="00B23B96" w:rsidRPr="006A17BA" w:rsidRDefault="00576669">
            <w:pPr>
              <w:rPr>
                <w:sz w:val="28"/>
                <w:szCs w:val="28"/>
              </w:rPr>
            </w:pPr>
            <w:r>
              <w:rPr>
                <w:sz w:val="28"/>
                <w:szCs w:val="28"/>
              </w:rPr>
              <w:t>mross</w:t>
            </w:r>
            <w:r w:rsidR="006A17BA" w:rsidRPr="006A17BA">
              <w:rPr>
                <w:sz w:val="28"/>
                <w:szCs w:val="28"/>
              </w:rPr>
              <w:t>@paulding.k12.ga.us</w:t>
            </w:r>
          </w:p>
        </w:tc>
      </w:tr>
      <w:tr w:rsidR="00B23B96" w:rsidTr="00513BE6">
        <w:trPr>
          <w:trHeight w:hRule="exact" w:val="346"/>
        </w:trPr>
        <w:tc>
          <w:tcPr>
            <w:tcW w:w="2430" w:type="dxa"/>
            <w:tcBorders>
              <w:top w:val="single" w:sz="5" w:space="0" w:color="000000"/>
              <w:left w:val="single" w:sz="5" w:space="0" w:color="000000"/>
              <w:bottom w:val="single" w:sz="5" w:space="0" w:color="000000"/>
              <w:right w:val="single" w:sz="5" w:space="0" w:color="000000"/>
            </w:tcBorders>
          </w:tcPr>
          <w:p w:rsidR="00B23B96" w:rsidRDefault="006A17BA">
            <w:pPr>
              <w:spacing w:before="53"/>
              <w:ind w:left="100"/>
              <w:rPr>
                <w:sz w:val="22"/>
                <w:szCs w:val="22"/>
              </w:rPr>
            </w:pPr>
            <w:r>
              <w:rPr>
                <w:b/>
                <w:spacing w:val="-2"/>
                <w:w w:val="63"/>
                <w:sz w:val="22"/>
                <w:szCs w:val="22"/>
              </w:rPr>
              <w:t>T</w:t>
            </w:r>
            <w:r>
              <w:rPr>
                <w:b/>
                <w:spacing w:val="-2"/>
                <w:w w:val="145"/>
                <w:sz w:val="22"/>
                <w:szCs w:val="22"/>
              </w:rPr>
              <w:t>e</w:t>
            </w:r>
            <w:r>
              <w:rPr>
                <w:b/>
                <w:spacing w:val="-2"/>
                <w:w w:val="132"/>
                <w:sz w:val="22"/>
                <w:szCs w:val="22"/>
              </w:rPr>
              <w:t>a</w:t>
            </w:r>
            <w:r>
              <w:rPr>
                <w:b/>
                <w:spacing w:val="-2"/>
                <w:w w:val="145"/>
                <w:sz w:val="22"/>
                <w:szCs w:val="22"/>
              </w:rPr>
              <w:t>c</w:t>
            </w:r>
            <w:r>
              <w:rPr>
                <w:b/>
                <w:spacing w:val="2"/>
                <w:w w:val="108"/>
                <w:sz w:val="22"/>
                <w:szCs w:val="22"/>
              </w:rPr>
              <w:t>h</w:t>
            </w:r>
            <w:r>
              <w:rPr>
                <w:b/>
                <w:spacing w:val="-2"/>
                <w:w w:val="145"/>
                <w:sz w:val="22"/>
                <w:szCs w:val="22"/>
              </w:rPr>
              <w:t>e</w:t>
            </w:r>
            <w:r>
              <w:rPr>
                <w:b/>
                <w:w w:val="72"/>
                <w:sz w:val="22"/>
                <w:szCs w:val="22"/>
              </w:rPr>
              <w:t>r</w:t>
            </w:r>
            <w:r>
              <w:rPr>
                <w:b/>
                <w:spacing w:val="8"/>
                <w:sz w:val="22"/>
                <w:szCs w:val="22"/>
              </w:rPr>
              <w:t xml:space="preserve"> </w:t>
            </w:r>
            <w:r>
              <w:rPr>
                <w:b/>
                <w:spacing w:val="1"/>
                <w:w w:val="93"/>
                <w:sz w:val="22"/>
                <w:szCs w:val="22"/>
              </w:rPr>
              <w:t>S</w:t>
            </w:r>
            <w:r>
              <w:rPr>
                <w:b/>
                <w:spacing w:val="2"/>
                <w:w w:val="108"/>
                <w:sz w:val="22"/>
                <w:szCs w:val="22"/>
              </w:rPr>
              <w:t>u</w:t>
            </w:r>
            <w:r>
              <w:rPr>
                <w:b/>
                <w:spacing w:val="-2"/>
                <w:w w:val="119"/>
                <w:sz w:val="22"/>
                <w:szCs w:val="22"/>
              </w:rPr>
              <w:t>pp</w:t>
            </w:r>
            <w:r>
              <w:rPr>
                <w:b/>
                <w:spacing w:val="-2"/>
                <w:w w:val="128"/>
                <w:sz w:val="22"/>
                <w:szCs w:val="22"/>
              </w:rPr>
              <w:t>o</w:t>
            </w:r>
            <w:r>
              <w:rPr>
                <w:b/>
                <w:spacing w:val="1"/>
                <w:w w:val="72"/>
                <w:sz w:val="22"/>
                <w:szCs w:val="22"/>
              </w:rPr>
              <w:t>r</w:t>
            </w:r>
            <w:r>
              <w:rPr>
                <w:b/>
                <w:w w:val="90"/>
                <w:sz w:val="22"/>
                <w:szCs w:val="22"/>
              </w:rPr>
              <w:t>t</w:t>
            </w:r>
          </w:p>
        </w:tc>
        <w:tc>
          <w:tcPr>
            <w:tcW w:w="8135" w:type="dxa"/>
            <w:gridSpan w:val="3"/>
            <w:tcBorders>
              <w:top w:val="single" w:sz="5" w:space="0" w:color="000000"/>
              <w:left w:val="single" w:sz="5" w:space="0" w:color="000000"/>
              <w:bottom w:val="single" w:sz="5" w:space="0" w:color="000000"/>
              <w:right w:val="single" w:sz="5" w:space="0" w:color="000000"/>
            </w:tcBorders>
          </w:tcPr>
          <w:p w:rsidR="00B23B96" w:rsidRPr="006A17BA" w:rsidRDefault="006A17BA">
            <w:pPr>
              <w:rPr>
                <w:sz w:val="28"/>
                <w:szCs w:val="28"/>
              </w:rPr>
            </w:pPr>
            <w:r w:rsidRPr="006A17BA">
              <w:rPr>
                <w:sz w:val="28"/>
                <w:szCs w:val="28"/>
              </w:rPr>
              <w:t>Edmodo.com</w:t>
            </w:r>
          </w:p>
        </w:tc>
      </w:tr>
    </w:tbl>
    <w:p w:rsidR="00B23B96" w:rsidRDefault="00B23B96">
      <w:pPr>
        <w:spacing w:before="7" w:line="140" w:lineRule="exact"/>
        <w:rPr>
          <w:sz w:val="15"/>
          <w:szCs w:val="15"/>
        </w:rPr>
      </w:pPr>
    </w:p>
    <w:p w:rsidR="00B23B96" w:rsidRDefault="006A17BA">
      <w:pPr>
        <w:spacing w:before="27" w:line="300" w:lineRule="exact"/>
        <w:ind w:left="100"/>
        <w:rPr>
          <w:sz w:val="22"/>
          <w:szCs w:val="22"/>
        </w:rPr>
      </w:pPr>
      <w:r>
        <w:rPr>
          <w:b/>
          <w:spacing w:val="-1"/>
          <w:w w:val="93"/>
          <w:position w:val="-1"/>
          <w:sz w:val="28"/>
          <w:szCs w:val="28"/>
          <w:u w:val="thick" w:color="000000"/>
        </w:rPr>
        <w:t>C</w:t>
      </w:r>
      <w:r>
        <w:rPr>
          <w:b/>
          <w:spacing w:val="2"/>
          <w:w w:val="93"/>
          <w:position w:val="-1"/>
          <w:sz w:val="22"/>
          <w:szCs w:val="22"/>
          <w:u w:val="thick" w:color="000000"/>
        </w:rPr>
        <w:t>O</w:t>
      </w:r>
      <w:r>
        <w:rPr>
          <w:b/>
          <w:spacing w:val="-2"/>
          <w:w w:val="93"/>
          <w:position w:val="-1"/>
          <w:sz w:val="22"/>
          <w:szCs w:val="22"/>
          <w:u w:val="thick" w:color="000000"/>
        </w:rPr>
        <w:t>U</w:t>
      </w:r>
      <w:r>
        <w:rPr>
          <w:b/>
          <w:spacing w:val="1"/>
          <w:w w:val="93"/>
          <w:position w:val="-1"/>
          <w:sz w:val="22"/>
          <w:szCs w:val="22"/>
          <w:u w:val="thick" w:color="000000"/>
        </w:rPr>
        <w:t>R</w:t>
      </w:r>
      <w:r>
        <w:rPr>
          <w:b/>
          <w:w w:val="93"/>
          <w:position w:val="-1"/>
          <w:sz w:val="22"/>
          <w:szCs w:val="22"/>
          <w:u w:val="thick" w:color="000000"/>
        </w:rPr>
        <w:t>SE</w:t>
      </w:r>
      <w:r>
        <w:rPr>
          <w:b/>
          <w:spacing w:val="16"/>
          <w:w w:val="93"/>
          <w:position w:val="-1"/>
          <w:sz w:val="22"/>
          <w:szCs w:val="22"/>
          <w:u w:val="thick" w:color="000000"/>
        </w:rPr>
        <w:t xml:space="preserve"> </w:t>
      </w:r>
      <w:r>
        <w:rPr>
          <w:b/>
          <w:spacing w:val="2"/>
          <w:w w:val="96"/>
          <w:position w:val="-1"/>
          <w:sz w:val="28"/>
          <w:szCs w:val="28"/>
          <w:u w:val="thick" w:color="000000"/>
        </w:rPr>
        <w:t>D</w:t>
      </w:r>
      <w:r>
        <w:rPr>
          <w:b/>
          <w:w w:val="85"/>
          <w:position w:val="-1"/>
          <w:sz w:val="22"/>
          <w:szCs w:val="22"/>
          <w:u w:val="thick" w:color="000000"/>
        </w:rPr>
        <w:t>ES</w:t>
      </w:r>
      <w:r>
        <w:rPr>
          <w:b/>
          <w:spacing w:val="-4"/>
          <w:w w:val="108"/>
          <w:position w:val="-1"/>
          <w:sz w:val="22"/>
          <w:szCs w:val="22"/>
          <w:u w:val="thick" w:color="000000"/>
        </w:rPr>
        <w:t>C</w:t>
      </w:r>
      <w:r>
        <w:rPr>
          <w:b/>
          <w:spacing w:val="1"/>
          <w:w w:val="80"/>
          <w:position w:val="-1"/>
          <w:sz w:val="22"/>
          <w:szCs w:val="22"/>
          <w:u w:val="thick" w:color="000000"/>
        </w:rPr>
        <w:t>R</w:t>
      </w:r>
      <w:r>
        <w:rPr>
          <w:b/>
          <w:w w:val="84"/>
          <w:position w:val="-1"/>
          <w:sz w:val="22"/>
          <w:szCs w:val="22"/>
          <w:u w:val="thick" w:color="000000"/>
        </w:rPr>
        <w:t>I</w:t>
      </w:r>
      <w:r>
        <w:rPr>
          <w:b/>
          <w:spacing w:val="2"/>
          <w:w w:val="84"/>
          <w:position w:val="-1"/>
          <w:sz w:val="22"/>
          <w:szCs w:val="22"/>
          <w:u w:val="thick" w:color="000000"/>
        </w:rPr>
        <w:t>P</w:t>
      </w:r>
      <w:r>
        <w:rPr>
          <w:b/>
          <w:spacing w:val="-2"/>
          <w:w w:val="63"/>
          <w:position w:val="-1"/>
          <w:sz w:val="22"/>
          <w:szCs w:val="22"/>
          <w:u w:val="thick" w:color="000000"/>
        </w:rPr>
        <w:t>T</w:t>
      </w:r>
      <w:r>
        <w:rPr>
          <w:b/>
          <w:spacing w:val="-4"/>
          <w:w w:val="72"/>
          <w:position w:val="-1"/>
          <w:sz w:val="22"/>
          <w:szCs w:val="22"/>
          <w:u w:val="thick" w:color="000000"/>
        </w:rPr>
        <w:t>I</w:t>
      </w:r>
      <w:r>
        <w:rPr>
          <w:b/>
          <w:spacing w:val="2"/>
          <w:w w:val="108"/>
          <w:position w:val="-1"/>
          <w:sz w:val="22"/>
          <w:szCs w:val="22"/>
          <w:u w:val="thick" w:color="000000"/>
        </w:rPr>
        <w:t>O</w:t>
      </w:r>
      <w:r>
        <w:rPr>
          <w:b/>
          <w:w w:val="102"/>
          <w:position w:val="-1"/>
          <w:sz w:val="22"/>
          <w:szCs w:val="22"/>
          <w:u w:val="thick" w:color="000000"/>
        </w:rPr>
        <w:t>N</w:t>
      </w:r>
    </w:p>
    <w:p w:rsidR="00B23B96" w:rsidRDefault="00B23B96">
      <w:pPr>
        <w:spacing w:before="13" w:line="280" w:lineRule="exact"/>
        <w:rPr>
          <w:sz w:val="28"/>
          <w:szCs w:val="28"/>
        </w:rPr>
      </w:pPr>
    </w:p>
    <w:p w:rsidR="00B23B96" w:rsidRDefault="006A17BA">
      <w:pPr>
        <w:spacing w:before="33" w:line="256" w:lineRule="auto"/>
        <w:ind w:left="100" w:right="389"/>
        <w:rPr>
          <w:sz w:val="24"/>
          <w:szCs w:val="24"/>
        </w:rPr>
      </w:pPr>
      <w:r>
        <w:rPr>
          <w:spacing w:val="3"/>
          <w:w w:val="67"/>
          <w:sz w:val="24"/>
          <w:szCs w:val="24"/>
        </w:rPr>
        <w:t>I</w:t>
      </w:r>
      <w:r>
        <w:rPr>
          <w:spacing w:val="2"/>
          <w:w w:val="121"/>
          <w:sz w:val="24"/>
          <w:szCs w:val="24"/>
        </w:rPr>
        <w:t>n</w:t>
      </w:r>
      <w:r>
        <w:rPr>
          <w:w w:val="116"/>
          <w:sz w:val="24"/>
          <w:szCs w:val="24"/>
        </w:rPr>
        <w:t>tr</w:t>
      </w:r>
      <w:r>
        <w:rPr>
          <w:spacing w:val="1"/>
          <w:w w:val="116"/>
          <w:sz w:val="24"/>
          <w:szCs w:val="24"/>
        </w:rPr>
        <w:t>o</w:t>
      </w:r>
      <w:r>
        <w:rPr>
          <w:spacing w:val="-1"/>
          <w:w w:val="137"/>
          <w:sz w:val="24"/>
          <w:szCs w:val="24"/>
        </w:rPr>
        <w:t>d</w:t>
      </w:r>
      <w:r>
        <w:rPr>
          <w:spacing w:val="-2"/>
          <w:w w:val="121"/>
          <w:sz w:val="24"/>
          <w:szCs w:val="24"/>
        </w:rPr>
        <w:t>u</w:t>
      </w:r>
      <w:r>
        <w:rPr>
          <w:spacing w:val="-2"/>
          <w:w w:val="146"/>
          <w:sz w:val="24"/>
          <w:szCs w:val="24"/>
        </w:rPr>
        <w:t>c</w:t>
      </w:r>
      <w:r>
        <w:rPr>
          <w:w w:val="97"/>
          <w:sz w:val="24"/>
          <w:szCs w:val="24"/>
        </w:rPr>
        <w:t>t</w:t>
      </w:r>
      <w:r>
        <w:rPr>
          <w:spacing w:val="-5"/>
          <w:w w:val="97"/>
          <w:sz w:val="24"/>
          <w:szCs w:val="24"/>
        </w:rPr>
        <w:t>i</w:t>
      </w:r>
      <w:r>
        <w:rPr>
          <w:spacing w:val="1"/>
          <w:w w:val="130"/>
          <w:sz w:val="24"/>
          <w:szCs w:val="24"/>
        </w:rPr>
        <w:t>o</w:t>
      </w:r>
      <w:r>
        <w:rPr>
          <w:w w:val="121"/>
          <w:sz w:val="24"/>
          <w:szCs w:val="24"/>
        </w:rPr>
        <w:t>n</w:t>
      </w:r>
      <w:r>
        <w:rPr>
          <w:spacing w:val="9"/>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spacing w:val="2"/>
          <w:w w:val="86"/>
          <w:sz w:val="24"/>
          <w:szCs w:val="24"/>
        </w:rPr>
        <w:t>B</w:t>
      </w:r>
      <w:r>
        <w:rPr>
          <w:spacing w:val="-2"/>
          <w:w w:val="121"/>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z w:val="24"/>
          <w:szCs w:val="24"/>
        </w:rPr>
        <w:t>&amp;</w:t>
      </w:r>
      <w:r>
        <w:rPr>
          <w:spacing w:val="2"/>
          <w:sz w:val="24"/>
          <w:szCs w:val="24"/>
        </w:rPr>
        <w:t xml:space="preserve"> </w:t>
      </w:r>
      <w:r>
        <w:rPr>
          <w:spacing w:val="-1"/>
          <w:w w:val="69"/>
          <w:sz w:val="24"/>
          <w:szCs w:val="24"/>
        </w:rPr>
        <w:t>T</w:t>
      </w:r>
      <w:r>
        <w:rPr>
          <w:spacing w:val="2"/>
          <w:w w:val="146"/>
          <w:sz w:val="24"/>
          <w:szCs w:val="24"/>
        </w:rPr>
        <w:t>e</w:t>
      </w:r>
      <w:r>
        <w:rPr>
          <w:spacing w:val="-2"/>
          <w:w w:val="146"/>
          <w:sz w:val="24"/>
          <w:szCs w:val="24"/>
        </w:rPr>
        <w:t>c</w:t>
      </w:r>
      <w:r>
        <w:rPr>
          <w:spacing w:val="2"/>
          <w:w w:val="121"/>
          <w:sz w:val="24"/>
          <w:szCs w:val="24"/>
        </w:rPr>
        <w:t>hn</w:t>
      </w:r>
      <w:r>
        <w:rPr>
          <w:spacing w:val="-4"/>
          <w:w w:val="130"/>
          <w:sz w:val="24"/>
          <w:szCs w:val="24"/>
        </w:rPr>
        <w:t>o</w:t>
      </w:r>
      <w:r>
        <w:rPr>
          <w:w w:val="110"/>
          <w:sz w:val="24"/>
          <w:szCs w:val="24"/>
        </w:rPr>
        <w:t>l</w:t>
      </w:r>
      <w:r>
        <w:rPr>
          <w:spacing w:val="1"/>
          <w:w w:val="110"/>
          <w:sz w:val="24"/>
          <w:szCs w:val="24"/>
        </w:rPr>
        <w:t>o</w:t>
      </w:r>
      <w:r>
        <w:rPr>
          <w:spacing w:val="1"/>
          <w:w w:val="134"/>
          <w:sz w:val="24"/>
          <w:szCs w:val="24"/>
        </w:rPr>
        <w:t>g</w:t>
      </w:r>
      <w:r>
        <w:rPr>
          <w:w w:val="107"/>
          <w:sz w:val="24"/>
          <w:szCs w:val="24"/>
        </w:rPr>
        <w:t>y</w:t>
      </w:r>
      <w:r>
        <w:rPr>
          <w:spacing w:val="7"/>
          <w:sz w:val="24"/>
          <w:szCs w:val="24"/>
        </w:rPr>
        <w:t xml:space="preserve"> </w:t>
      </w:r>
      <w:r>
        <w:rPr>
          <w:spacing w:val="-4"/>
          <w:w w:val="72"/>
          <w:sz w:val="24"/>
          <w:szCs w:val="24"/>
        </w:rPr>
        <w:t>i</w:t>
      </w:r>
      <w:r>
        <w:rPr>
          <w:w w:val="99"/>
          <w:sz w:val="24"/>
          <w:szCs w:val="24"/>
        </w:rPr>
        <w:t>s</w:t>
      </w:r>
      <w:r>
        <w:rPr>
          <w:spacing w:val="5"/>
          <w:sz w:val="24"/>
          <w:szCs w:val="24"/>
        </w:rPr>
        <w:t xml:space="preserve"> </w:t>
      </w:r>
      <w:r>
        <w:rPr>
          <w:spacing w:val="1"/>
          <w:w w:val="130"/>
          <w:sz w:val="24"/>
          <w:szCs w:val="24"/>
        </w:rPr>
        <w:t>t</w:t>
      </w:r>
      <w:r>
        <w:rPr>
          <w:spacing w:val="-3"/>
          <w:w w:val="130"/>
          <w:sz w:val="24"/>
          <w:szCs w:val="24"/>
        </w:rPr>
        <w:t>h</w:t>
      </w:r>
      <w:r>
        <w:rPr>
          <w:w w:val="130"/>
          <w:sz w:val="24"/>
          <w:szCs w:val="24"/>
        </w:rPr>
        <w:t>e</w:t>
      </w:r>
      <w:r>
        <w:rPr>
          <w:spacing w:val="-8"/>
          <w:w w:val="130"/>
          <w:sz w:val="24"/>
          <w:szCs w:val="24"/>
        </w:rPr>
        <w:t xml:space="preserve"> </w:t>
      </w:r>
      <w:r>
        <w:rPr>
          <w:spacing w:val="2"/>
          <w:w w:val="94"/>
          <w:sz w:val="24"/>
          <w:szCs w:val="24"/>
        </w:rPr>
        <w:t>f</w:t>
      </w:r>
      <w:r>
        <w:rPr>
          <w:spacing w:val="1"/>
          <w:w w:val="130"/>
          <w:sz w:val="24"/>
          <w:szCs w:val="24"/>
        </w:rPr>
        <w:t>o</w:t>
      </w:r>
      <w:r>
        <w:rPr>
          <w:spacing w:val="-2"/>
          <w:w w:val="121"/>
          <w:sz w:val="24"/>
          <w:szCs w:val="24"/>
        </w:rPr>
        <w:t>u</w:t>
      </w:r>
      <w:r>
        <w:rPr>
          <w:spacing w:val="2"/>
          <w:w w:val="121"/>
          <w:sz w:val="24"/>
          <w:szCs w:val="24"/>
        </w:rPr>
        <w:t>n</w:t>
      </w:r>
      <w:r>
        <w:rPr>
          <w:spacing w:val="-1"/>
          <w:w w:val="137"/>
          <w:sz w:val="24"/>
          <w:szCs w:val="24"/>
        </w:rPr>
        <w:t>d</w:t>
      </w:r>
      <w:r>
        <w:rPr>
          <w:spacing w:val="-1"/>
          <w:w w:val="154"/>
          <w:sz w:val="24"/>
          <w:szCs w:val="24"/>
        </w:rPr>
        <w:t>a</w:t>
      </w:r>
      <w:r>
        <w:rPr>
          <w:w w:val="97"/>
          <w:sz w:val="24"/>
          <w:szCs w:val="24"/>
        </w:rPr>
        <w:t>t</w:t>
      </w:r>
      <w:r>
        <w:rPr>
          <w:spacing w:val="-5"/>
          <w:w w:val="97"/>
          <w:sz w:val="24"/>
          <w:szCs w:val="24"/>
        </w:rPr>
        <w:t>i</w:t>
      </w:r>
      <w:r>
        <w:rPr>
          <w:spacing w:val="1"/>
          <w:w w:val="130"/>
          <w:sz w:val="24"/>
          <w:szCs w:val="24"/>
        </w:rPr>
        <w:t>o</w:t>
      </w:r>
      <w:r>
        <w:rPr>
          <w:spacing w:val="2"/>
          <w:w w:val="121"/>
          <w:sz w:val="24"/>
          <w:szCs w:val="24"/>
        </w:rPr>
        <w:t>n</w:t>
      </w:r>
      <w:r>
        <w:rPr>
          <w:spacing w:val="-6"/>
          <w:w w:val="154"/>
          <w:sz w:val="24"/>
          <w:szCs w:val="24"/>
        </w:rPr>
        <w:t>a</w:t>
      </w:r>
      <w:r>
        <w:rPr>
          <w:w w:val="72"/>
          <w:sz w:val="24"/>
          <w:szCs w:val="24"/>
        </w:rPr>
        <w:t>l</w:t>
      </w:r>
      <w:r>
        <w:rPr>
          <w:spacing w:val="11"/>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spacing w:val="2"/>
          <w:w w:val="108"/>
          <w:sz w:val="24"/>
          <w:szCs w:val="24"/>
        </w:rPr>
        <w:t>f</w:t>
      </w:r>
      <w:r>
        <w:rPr>
          <w:spacing w:val="1"/>
          <w:w w:val="108"/>
          <w:sz w:val="24"/>
          <w:szCs w:val="24"/>
        </w:rPr>
        <w:t>o</w:t>
      </w:r>
      <w:r>
        <w:rPr>
          <w:w w:val="108"/>
          <w:sz w:val="24"/>
          <w:szCs w:val="24"/>
        </w:rPr>
        <w:t>r</w:t>
      </w:r>
      <w:r>
        <w:rPr>
          <w:spacing w:val="3"/>
          <w:w w:val="108"/>
          <w:sz w:val="24"/>
          <w:szCs w:val="24"/>
        </w:rPr>
        <w:t xml:space="preserve"> </w:t>
      </w:r>
      <w:r>
        <w:rPr>
          <w:spacing w:val="-5"/>
          <w:w w:val="130"/>
          <w:sz w:val="24"/>
          <w:szCs w:val="24"/>
        </w:rPr>
        <w:t>t</w:t>
      </w:r>
      <w:r>
        <w:rPr>
          <w:spacing w:val="3"/>
          <w:w w:val="130"/>
          <w:sz w:val="24"/>
          <w:szCs w:val="24"/>
        </w:rPr>
        <w:t>h</w:t>
      </w:r>
      <w:r>
        <w:rPr>
          <w:w w:val="130"/>
          <w:sz w:val="24"/>
          <w:szCs w:val="24"/>
        </w:rPr>
        <w:t>e</w:t>
      </w:r>
      <w:r>
        <w:rPr>
          <w:spacing w:val="-8"/>
          <w:w w:val="130"/>
          <w:sz w:val="24"/>
          <w:szCs w:val="24"/>
        </w:rPr>
        <w:t xml:space="preserve"> </w:t>
      </w:r>
      <w:r>
        <w:rPr>
          <w:spacing w:val="-9"/>
          <w:w w:val="102"/>
          <w:sz w:val="24"/>
          <w:szCs w:val="24"/>
        </w:rPr>
        <w:t>A</w:t>
      </w:r>
      <w:r>
        <w:rPr>
          <w:spacing w:val="-1"/>
          <w:w w:val="137"/>
          <w:sz w:val="24"/>
          <w:szCs w:val="24"/>
        </w:rPr>
        <w:t>d</w:t>
      </w:r>
      <w:r>
        <w:rPr>
          <w:spacing w:val="5"/>
          <w:w w:val="120"/>
          <w:sz w:val="24"/>
          <w:szCs w:val="24"/>
        </w:rPr>
        <w:t>m</w:t>
      </w:r>
      <w:r>
        <w:rPr>
          <w:spacing w:val="-5"/>
          <w:w w:val="72"/>
          <w:sz w:val="24"/>
          <w:szCs w:val="24"/>
        </w:rPr>
        <w:t>i</w:t>
      </w:r>
      <w:r>
        <w:rPr>
          <w:spacing w:val="2"/>
          <w:w w:val="121"/>
          <w:sz w:val="24"/>
          <w:szCs w:val="24"/>
        </w:rPr>
        <w:t>n</w:t>
      </w:r>
      <w:r>
        <w:rPr>
          <w:w w:val="88"/>
          <w:sz w:val="24"/>
          <w:szCs w:val="24"/>
        </w:rPr>
        <w:t>i</w:t>
      </w:r>
      <w:r>
        <w:rPr>
          <w:spacing w:val="-2"/>
          <w:w w:val="88"/>
          <w:sz w:val="24"/>
          <w:szCs w:val="24"/>
        </w:rPr>
        <w:t>s</w:t>
      </w:r>
      <w:r>
        <w:rPr>
          <w:w w:val="125"/>
          <w:sz w:val="24"/>
          <w:szCs w:val="24"/>
        </w:rPr>
        <w:t>tr</w:t>
      </w:r>
      <w:r>
        <w:rPr>
          <w:spacing w:val="-1"/>
          <w:w w:val="125"/>
          <w:sz w:val="24"/>
          <w:szCs w:val="24"/>
        </w:rPr>
        <w:t>a</w:t>
      </w:r>
      <w:r>
        <w:rPr>
          <w:spacing w:val="5"/>
          <w:w w:val="122"/>
          <w:sz w:val="24"/>
          <w:szCs w:val="24"/>
        </w:rPr>
        <w:t>t</w:t>
      </w:r>
      <w:r>
        <w:rPr>
          <w:w w:val="97"/>
          <w:sz w:val="24"/>
          <w:szCs w:val="24"/>
        </w:rPr>
        <w:t>i</w:t>
      </w:r>
      <w:r>
        <w:rPr>
          <w:spacing w:val="1"/>
          <w:w w:val="97"/>
          <w:sz w:val="24"/>
          <w:szCs w:val="24"/>
        </w:rPr>
        <w:t>v</w:t>
      </w:r>
      <w:r>
        <w:rPr>
          <w:w w:val="146"/>
          <w:sz w:val="24"/>
          <w:szCs w:val="24"/>
        </w:rPr>
        <w:t xml:space="preserve">e </w:t>
      </w:r>
      <w:r>
        <w:rPr>
          <w:w w:val="117"/>
          <w:sz w:val="24"/>
          <w:szCs w:val="24"/>
        </w:rPr>
        <w:t>S</w:t>
      </w:r>
      <w:r>
        <w:rPr>
          <w:spacing w:val="-1"/>
          <w:w w:val="117"/>
          <w:sz w:val="24"/>
          <w:szCs w:val="24"/>
        </w:rPr>
        <w:t>u</w:t>
      </w:r>
      <w:r>
        <w:rPr>
          <w:w w:val="117"/>
          <w:sz w:val="24"/>
          <w:szCs w:val="24"/>
        </w:rPr>
        <w:t>p</w:t>
      </w:r>
      <w:r>
        <w:rPr>
          <w:spacing w:val="-1"/>
          <w:w w:val="117"/>
          <w:sz w:val="24"/>
          <w:szCs w:val="24"/>
        </w:rPr>
        <w:t>p</w:t>
      </w:r>
      <w:r>
        <w:rPr>
          <w:spacing w:val="1"/>
          <w:w w:val="117"/>
          <w:sz w:val="24"/>
          <w:szCs w:val="24"/>
        </w:rPr>
        <w:t>o</w:t>
      </w:r>
      <w:r>
        <w:rPr>
          <w:w w:val="117"/>
          <w:sz w:val="24"/>
          <w:szCs w:val="24"/>
        </w:rPr>
        <w:t>rt,</w:t>
      </w:r>
      <w:r>
        <w:rPr>
          <w:spacing w:val="-1"/>
          <w:w w:val="117"/>
          <w:sz w:val="24"/>
          <w:szCs w:val="24"/>
        </w:rPr>
        <w:t xml:space="preserve"> </w:t>
      </w:r>
      <w:r>
        <w:rPr>
          <w:spacing w:val="1"/>
          <w:w w:val="89"/>
          <w:sz w:val="24"/>
          <w:szCs w:val="24"/>
        </w:rPr>
        <w:t>S</w:t>
      </w:r>
      <w:r>
        <w:rPr>
          <w:w w:val="121"/>
          <w:sz w:val="24"/>
          <w:szCs w:val="24"/>
        </w:rPr>
        <w:t>ma</w:t>
      </w:r>
      <w:r>
        <w:rPr>
          <w:spacing w:val="4"/>
          <w:w w:val="121"/>
          <w:sz w:val="24"/>
          <w:szCs w:val="24"/>
        </w:rPr>
        <w:t>l</w:t>
      </w:r>
      <w:r>
        <w:rPr>
          <w:w w:val="72"/>
          <w:sz w:val="24"/>
          <w:szCs w:val="24"/>
        </w:rPr>
        <w:t>l</w:t>
      </w:r>
      <w:r>
        <w:rPr>
          <w:spacing w:val="7"/>
          <w:sz w:val="24"/>
          <w:szCs w:val="24"/>
        </w:rPr>
        <w:t xml:space="preserve"> </w:t>
      </w:r>
      <w:r>
        <w:rPr>
          <w:spacing w:val="1"/>
          <w:w w:val="86"/>
          <w:sz w:val="24"/>
          <w:szCs w:val="24"/>
        </w:rPr>
        <w:t>B</w:t>
      </w:r>
      <w:r>
        <w:rPr>
          <w:spacing w:val="-2"/>
          <w:w w:val="121"/>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23"/>
          <w:sz w:val="24"/>
          <w:szCs w:val="24"/>
        </w:rPr>
        <w:t>D</w:t>
      </w:r>
      <w:r>
        <w:rPr>
          <w:spacing w:val="2"/>
          <w:w w:val="123"/>
          <w:sz w:val="24"/>
          <w:szCs w:val="24"/>
        </w:rPr>
        <w:t>e</w:t>
      </w:r>
      <w:r>
        <w:rPr>
          <w:spacing w:val="1"/>
          <w:w w:val="123"/>
          <w:sz w:val="24"/>
          <w:szCs w:val="24"/>
        </w:rPr>
        <w:t>v</w:t>
      </w:r>
      <w:r>
        <w:rPr>
          <w:spacing w:val="2"/>
          <w:w w:val="123"/>
          <w:sz w:val="24"/>
          <w:szCs w:val="24"/>
        </w:rPr>
        <w:t>e</w:t>
      </w:r>
      <w:r>
        <w:rPr>
          <w:w w:val="123"/>
          <w:sz w:val="24"/>
          <w:szCs w:val="24"/>
        </w:rPr>
        <w:t>l</w:t>
      </w:r>
      <w:r>
        <w:rPr>
          <w:spacing w:val="1"/>
          <w:w w:val="123"/>
          <w:sz w:val="24"/>
          <w:szCs w:val="24"/>
        </w:rPr>
        <w:t>o</w:t>
      </w:r>
      <w:r>
        <w:rPr>
          <w:w w:val="123"/>
          <w:sz w:val="24"/>
          <w:szCs w:val="24"/>
        </w:rPr>
        <w:t>pm</w:t>
      </w:r>
      <w:r>
        <w:rPr>
          <w:spacing w:val="-2"/>
          <w:w w:val="123"/>
          <w:sz w:val="24"/>
          <w:szCs w:val="24"/>
        </w:rPr>
        <w:t>e</w:t>
      </w:r>
      <w:r>
        <w:rPr>
          <w:spacing w:val="2"/>
          <w:w w:val="123"/>
          <w:sz w:val="24"/>
          <w:szCs w:val="24"/>
        </w:rPr>
        <w:t>n</w:t>
      </w:r>
      <w:r>
        <w:rPr>
          <w:w w:val="123"/>
          <w:sz w:val="24"/>
          <w:szCs w:val="24"/>
        </w:rPr>
        <w:t>t,</w:t>
      </w:r>
      <w:r>
        <w:rPr>
          <w:spacing w:val="-17"/>
          <w:w w:val="123"/>
          <w:sz w:val="24"/>
          <w:szCs w:val="24"/>
        </w:rPr>
        <w:t xml:space="preserve"> </w:t>
      </w:r>
      <w:r>
        <w:rPr>
          <w:w w:val="123"/>
          <w:sz w:val="24"/>
          <w:szCs w:val="24"/>
        </w:rPr>
        <w:t>a</w:t>
      </w:r>
      <w:r>
        <w:rPr>
          <w:spacing w:val="2"/>
          <w:w w:val="123"/>
          <w:sz w:val="24"/>
          <w:szCs w:val="24"/>
        </w:rPr>
        <w:t>n</w:t>
      </w:r>
      <w:r>
        <w:rPr>
          <w:w w:val="123"/>
          <w:sz w:val="24"/>
          <w:szCs w:val="24"/>
        </w:rPr>
        <w:t>d</w:t>
      </w:r>
      <w:r>
        <w:rPr>
          <w:spacing w:val="39"/>
          <w:w w:val="123"/>
          <w:sz w:val="24"/>
          <w:szCs w:val="24"/>
        </w:rPr>
        <w:t xml:space="preserve"> </w:t>
      </w:r>
      <w:r>
        <w:rPr>
          <w:w w:val="123"/>
          <w:sz w:val="24"/>
          <w:szCs w:val="24"/>
        </w:rPr>
        <w:t>H</w:t>
      </w:r>
      <w:r>
        <w:rPr>
          <w:spacing w:val="-2"/>
          <w:w w:val="123"/>
          <w:sz w:val="24"/>
          <w:szCs w:val="24"/>
        </w:rPr>
        <w:t>u</w:t>
      </w:r>
      <w:r>
        <w:rPr>
          <w:w w:val="123"/>
          <w:sz w:val="24"/>
          <w:szCs w:val="24"/>
        </w:rPr>
        <w:t>man</w:t>
      </w:r>
      <w:r>
        <w:rPr>
          <w:spacing w:val="-33"/>
          <w:w w:val="123"/>
          <w:sz w:val="24"/>
          <w:szCs w:val="24"/>
        </w:rPr>
        <w:t xml:space="preserve"> </w:t>
      </w:r>
      <w:r>
        <w:rPr>
          <w:spacing w:val="-1"/>
          <w:w w:val="91"/>
          <w:sz w:val="24"/>
          <w:szCs w:val="24"/>
        </w:rPr>
        <w:t>R</w:t>
      </w:r>
      <w:r>
        <w:rPr>
          <w:spacing w:val="2"/>
          <w:w w:val="146"/>
          <w:sz w:val="24"/>
          <w:szCs w:val="24"/>
        </w:rPr>
        <w:t>e</w:t>
      </w:r>
      <w:r>
        <w:rPr>
          <w:spacing w:val="-2"/>
          <w:w w:val="99"/>
          <w:sz w:val="24"/>
          <w:szCs w:val="24"/>
        </w:rPr>
        <w:t>s</w:t>
      </w:r>
      <w:r>
        <w:rPr>
          <w:spacing w:val="1"/>
          <w:w w:val="130"/>
          <w:sz w:val="24"/>
          <w:szCs w:val="24"/>
        </w:rPr>
        <w:t>o</w:t>
      </w:r>
      <w:r>
        <w:rPr>
          <w:spacing w:val="-2"/>
          <w:w w:val="121"/>
          <w:sz w:val="24"/>
          <w:szCs w:val="24"/>
        </w:rPr>
        <w:t>u</w:t>
      </w:r>
      <w:r>
        <w:rPr>
          <w:w w:val="122"/>
          <w:sz w:val="24"/>
          <w:szCs w:val="24"/>
        </w:rPr>
        <w:t>r</w:t>
      </w:r>
      <w:r>
        <w:rPr>
          <w:spacing w:val="-2"/>
          <w:w w:val="122"/>
          <w:sz w:val="24"/>
          <w:szCs w:val="24"/>
        </w:rPr>
        <w:t>c</w:t>
      </w:r>
      <w:r>
        <w:rPr>
          <w:spacing w:val="2"/>
          <w:w w:val="146"/>
          <w:sz w:val="24"/>
          <w:szCs w:val="24"/>
        </w:rPr>
        <w:t>e</w:t>
      </w:r>
      <w:r>
        <w:rPr>
          <w:w w:val="99"/>
          <w:sz w:val="24"/>
          <w:szCs w:val="24"/>
        </w:rPr>
        <w:t>s</w:t>
      </w:r>
      <w:r>
        <w:rPr>
          <w:spacing w:val="5"/>
          <w:sz w:val="24"/>
          <w:szCs w:val="24"/>
        </w:rPr>
        <w:t xml:space="preserve"> </w:t>
      </w:r>
      <w:r>
        <w:rPr>
          <w:spacing w:val="-4"/>
          <w:w w:val="103"/>
          <w:sz w:val="24"/>
          <w:szCs w:val="24"/>
        </w:rPr>
        <w:t>M</w:t>
      </w:r>
      <w:r>
        <w:rPr>
          <w:spacing w:val="-1"/>
          <w:w w:val="154"/>
          <w:sz w:val="24"/>
          <w:szCs w:val="24"/>
        </w:rPr>
        <w:t>a</w:t>
      </w:r>
      <w:r>
        <w:rPr>
          <w:spacing w:val="2"/>
          <w:w w:val="121"/>
          <w:sz w:val="24"/>
          <w:szCs w:val="24"/>
        </w:rPr>
        <w:t>n</w:t>
      </w:r>
      <w:r>
        <w:rPr>
          <w:spacing w:val="-1"/>
          <w:w w:val="154"/>
          <w:sz w:val="24"/>
          <w:szCs w:val="24"/>
        </w:rPr>
        <w:t>a</w:t>
      </w:r>
      <w:r>
        <w:rPr>
          <w:spacing w:val="1"/>
          <w:w w:val="134"/>
          <w:sz w:val="24"/>
          <w:szCs w:val="24"/>
        </w:rPr>
        <w:t>g</w:t>
      </w:r>
      <w:r>
        <w:rPr>
          <w:spacing w:val="2"/>
          <w:w w:val="146"/>
          <w:sz w:val="24"/>
          <w:szCs w:val="24"/>
        </w:rPr>
        <w:t>e</w:t>
      </w:r>
      <w:r>
        <w:rPr>
          <w:w w:val="130"/>
          <w:sz w:val="24"/>
          <w:szCs w:val="24"/>
        </w:rPr>
        <w:t>m</w:t>
      </w:r>
      <w:r>
        <w:rPr>
          <w:spacing w:val="3"/>
          <w:w w:val="130"/>
          <w:sz w:val="24"/>
          <w:szCs w:val="24"/>
        </w:rPr>
        <w:t>e</w:t>
      </w:r>
      <w:r>
        <w:rPr>
          <w:spacing w:val="2"/>
          <w:w w:val="121"/>
          <w:sz w:val="24"/>
          <w:szCs w:val="24"/>
        </w:rPr>
        <w:t>n</w:t>
      </w:r>
      <w:r>
        <w:rPr>
          <w:w w:val="122"/>
          <w:sz w:val="24"/>
          <w:szCs w:val="24"/>
        </w:rPr>
        <w:t>t</w:t>
      </w:r>
      <w:r>
        <w:rPr>
          <w:spacing w:val="7"/>
          <w:sz w:val="24"/>
          <w:szCs w:val="24"/>
        </w:rPr>
        <w:t xml:space="preserve"> </w:t>
      </w:r>
      <w:r>
        <w:rPr>
          <w:w w:val="144"/>
          <w:sz w:val="24"/>
          <w:szCs w:val="24"/>
        </w:rPr>
        <w:t>p</w:t>
      </w:r>
      <w:r>
        <w:rPr>
          <w:spacing w:val="-1"/>
          <w:w w:val="144"/>
          <w:sz w:val="24"/>
          <w:szCs w:val="24"/>
        </w:rPr>
        <w:t>a</w:t>
      </w:r>
      <w:r>
        <w:rPr>
          <w:spacing w:val="-5"/>
          <w:w w:val="122"/>
          <w:sz w:val="24"/>
          <w:szCs w:val="24"/>
        </w:rPr>
        <w:t>t</w:t>
      </w:r>
      <w:r>
        <w:rPr>
          <w:spacing w:val="2"/>
          <w:w w:val="121"/>
          <w:sz w:val="24"/>
          <w:szCs w:val="24"/>
        </w:rPr>
        <w:t>h</w:t>
      </w:r>
      <w:r>
        <w:rPr>
          <w:spacing w:val="2"/>
          <w:w w:val="115"/>
          <w:sz w:val="24"/>
          <w:szCs w:val="24"/>
        </w:rPr>
        <w:t>w</w:t>
      </w:r>
      <w:r>
        <w:rPr>
          <w:spacing w:val="-6"/>
          <w:w w:val="154"/>
          <w:sz w:val="24"/>
          <w:szCs w:val="24"/>
        </w:rPr>
        <w:t>a</w:t>
      </w:r>
      <w:r>
        <w:rPr>
          <w:spacing w:val="1"/>
          <w:w w:val="107"/>
          <w:sz w:val="24"/>
          <w:szCs w:val="24"/>
        </w:rPr>
        <w:t>y</w:t>
      </w:r>
      <w:r>
        <w:rPr>
          <w:spacing w:val="-2"/>
          <w:w w:val="99"/>
          <w:sz w:val="24"/>
          <w:szCs w:val="24"/>
        </w:rPr>
        <w:t>s</w:t>
      </w:r>
      <w:r>
        <w:rPr>
          <w:w w:val="110"/>
          <w:sz w:val="24"/>
          <w:szCs w:val="24"/>
        </w:rPr>
        <w:t>.</w:t>
      </w:r>
      <w:r>
        <w:rPr>
          <w:spacing w:val="2"/>
          <w:sz w:val="24"/>
          <w:szCs w:val="24"/>
        </w:rPr>
        <w:t xml:space="preserve"> </w:t>
      </w:r>
      <w:r>
        <w:rPr>
          <w:spacing w:val="-1"/>
          <w:w w:val="69"/>
          <w:sz w:val="24"/>
          <w:szCs w:val="24"/>
        </w:rPr>
        <w:t>T</w:t>
      </w:r>
      <w:r>
        <w:rPr>
          <w:spacing w:val="2"/>
          <w:w w:val="121"/>
          <w:sz w:val="24"/>
          <w:szCs w:val="24"/>
        </w:rPr>
        <w:t>h</w:t>
      </w:r>
      <w:r>
        <w:rPr>
          <w:w w:val="146"/>
          <w:sz w:val="24"/>
          <w:szCs w:val="24"/>
        </w:rPr>
        <w:t xml:space="preserve">e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w w:val="72"/>
          <w:sz w:val="24"/>
          <w:szCs w:val="24"/>
        </w:rPr>
        <w:t>i</w:t>
      </w:r>
      <w:r>
        <w:rPr>
          <w:w w:val="99"/>
          <w:sz w:val="24"/>
          <w:szCs w:val="24"/>
        </w:rPr>
        <w:t>s</w:t>
      </w:r>
      <w:r>
        <w:rPr>
          <w:spacing w:val="5"/>
          <w:sz w:val="24"/>
          <w:szCs w:val="24"/>
        </w:rPr>
        <w:t xml:space="preserve"> </w:t>
      </w:r>
      <w:r>
        <w:rPr>
          <w:w w:val="141"/>
          <w:sz w:val="24"/>
          <w:szCs w:val="24"/>
        </w:rPr>
        <w:t>d</w:t>
      </w:r>
      <w:r>
        <w:rPr>
          <w:spacing w:val="2"/>
          <w:w w:val="141"/>
          <w:sz w:val="24"/>
          <w:szCs w:val="24"/>
        </w:rPr>
        <w:t>e</w:t>
      </w:r>
      <w:r>
        <w:rPr>
          <w:spacing w:val="3"/>
          <w:w w:val="99"/>
          <w:sz w:val="24"/>
          <w:szCs w:val="24"/>
        </w:rPr>
        <w:t>s</w:t>
      </w:r>
      <w:r>
        <w:rPr>
          <w:spacing w:val="-5"/>
          <w:w w:val="72"/>
          <w:sz w:val="24"/>
          <w:szCs w:val="24"/>
        </w:rPr>
        <w:t>i</w:t>
      </w:r>
      <w:r>
        <w:rPr>
          <w:spacing w:val="1"/>
          <w:w w:val="134"/>
          <w:sz w:val="24"/>
          <w:szCs w:val="24"/>
        </w:rPr>
        <w:t>g</w:t>
      </w:r>
      <w:r>
        <w:rPr>
          <w:spacing w:val="2"/>
          <w:w w:val="121"/>
          <w:sz w:val="24"/>
          <w:szCs w:val="24"/>
        </w:rPr>
        <w:t>n</w:t>
      </w:r>
      <w:r>
        <w:rPr>
          <w:spacing w:val="2"/>
          <w:w w:val="146"/>
          <w:sz w:val="24"/>
          <w:szCs w:val="24"/>
        </w:rPr>
        <w:t>e</w:t>
      </w:r>
      <w:r>
        <w:rPr>
          <w:w w:val="137"/>
          <w:sz w:val="24"/>
          <w:szCs w:val="24"/>
        </w:rPr>
        <w:t>d</w:t>
      </w:r>
      <w:r>
        <w:rPr>
          <w:spacing w:val="5"/>
          <w:sz w:val="24"/>
          <w:szCs w:val="24"/>
        </w:rPr>
        <w:t xml:space="preserve"> </w:t>
      </w:r>
      <w:r>
        <w:rPr>
          <w:spacing w:val="2"/>
          <w:w w:val="108"/>
          <w:sz w:val="24"/>
          <w:szCs w:val="24"/>
        </w:rPr>
        <w:t>f</w:t>
      </w:r>
      <w:r>
        <w:rPr>
          <w:spacing w:val="1"/>
          <w:w w:val="108"/>
          <w:sz w:val="24"/>
          <w:szCs w:val="24"/>
        </w:rPr>
        <w:t>o</w:t>
      </w:r>
      <w:r>
        <w:rPr>
          <w:w w:val="108"/>
          <w:sz w:val="24"/>
          <w:szCs w:val="24"/>
        </w:rPr>
        <w:t>r</w:t>
      </w:r>
      <w:r>
        <w:rPr>
          <w:spacing w:val="-2"/>
          <w:w w:val="108"/>
          <w:sz w:val="24"/>
          <w:szCs w:val="24"/>
        </w:rPr>
        <w:t xml:space="preserve"> </w:t>
      </w:r>
      <w:r>
        <w:rPr>
          <w:spacing w:val="2"/>
          <w:w w:val="121"/>
          <w:sz w:val="24"/>
          <w:szCs w:val="24"/>
        </w:rPr>
        <w:t>h</w:t>
      </w:r>
      <w:r>
        <w:rPr>
          <w:spacing w:val="-5"/>
          <w:w w:val="72"/>
          <w:sz w:val="24"/>
          <w:szCs w:val="24"/>
        </w:rPr>
        <w:t>i</w:t>
      </w:r>
      <w:r>
        <w:rPr>
          <w:spacing w:val="1"/>
          <w:w w:val="134"/>
          <w:sz w:val="24"/>
          <w:szCs w:val="24"/>
        </w:rPr>
        <w:t>g</w:t>
      </w:r>
      <w:r>
        <w:rPr>
          <w:w w:val="121"/>
          <w:sz w:val="24"/>
          <w:szCs w:val="24"/>
        </w:rPr>
        <w:t>h</w:t>
      </w:r>
      <w:r>
        <w:rPr>
          <w:spacing w:val="9"/>
          <w:sz w:val="24"/>
          <w:szCs w:val="24"/>
        </w:rPr>
        <w:t xml:space="preserve"> </w:t>
      </w:r>
      <w:r>
        <w:rPr>
          <w:spacing w:val="-1"/>
          <w:w w:val="99"/>
          <w:sz w:val="24"/>
          <w:szCs w:val="24"/>
        </w:rPr>
        <w:t>s</w:t>
      </w:r>
      <w:r>
        <w:rPr>
          <w:spacing w:val="-2"/>
          <w:w w:val="146"/>
          <w:sz w:val="24"/>
          <w:szCs w:val="24"/>
        </w:rPr>
        <w:t>c</w:t>
      </w:r>
      <w:r>
        <w:rPr>
          <w:spacing w:val="2"/>
          <w:w w:val="121"/>
          <w:sz w:val="24"/>
          <w:szCs w:val="24"/>
        </w:rPr>
        <w:t>h</w:t>
      </w:r>
      <w:r>
        <w:rPr>
          <w:spacing w:val="1"/>
          <w:w w:val="130"/>
          <w:sz w:val="24"/>
          <w:szCs w:val="24"/>
        </w:rPr>
        <w:t>o</w:t>
      </w:r>
      <w:r>
        <w:rPr>
          <w:spacing w:val="-4"/>
          <w:w w:val="130"/>
          <w:sz w:val="24"/>
          <w:szCs w:val="24"/>
        </w:rPr>
        <w:t>o</w:t>
      </w:r>
      <w:r>
        <w:rPr>
          <w:w w:val="72"/>
          <w:sz w:val="24"/>
          <w:szCs w:val="24"/>
        </w:rPr>
        <w:t>l</w:t>
      </w:r>
      <w:r>
        <w:rPr>
          <w:spacing w:val="11"/>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spacing w:val="-5"/>
          <w:w w:val="122"/>
          <w:sz w:val="24"/>
          <w:szCs w:val="24"/>
        </w:rPr>
        <w:t>t</w:t>
      </w:r>
      <w:r>
        <w:rPr>
          <w:w w:val="99"/>
          <w:sz w:val="24"/>
          <w:szCs w:val="24"/>
        </w:rPr>
        <w:t>s</w:t>
      </w:r>
      <w:r>
        <w:rPr>
          <w:spacing w:val="5"/>
          <w:sz w:val="24"/>
          <w:szCs w:val="24"/>
        </w:rPr>
        <w:t xml:space="preserve"> </w:t>
      </w:r>
      <w:r>
        <w:rPr>
          <w:w w:val="141"/>
          <w:sz w:val="24"/>
          <w:szCs w:val="24"/>
        </w:rPr>
        <w:t>as</w:t>
      </w:r>
      <w:r>
        <w:rPr>
          <w:spacing w:val="-47"/>
          <w:w w:val="141"/>
          <w:sz w:val="24"/>
          <w:szCs w:val="24"/>
        </w:rPr>
        <w:t xml:space="preserve"> </w:t>
      </w:r>
      <w:r>
        <w:rPr>
          <w:w w:val="141"/>
          <w:sz w:val="24"/>
          <w:szCs w:val="24"/>
        </w:rPr>
        <w:t>a</w:t>
      </w:r>
      <w:r>
        <w:rPr>
          <w:spacing w:val="-4"/>
          <w:w w:val="141"/>
          <w:sz w:val="24"/>
          <w:szCs w:val="24"/>
        </w:rPr>
        <w:t xml:space="preserve"> </w:t>
      </w:r>
      <w:r>
        <w:rPr>
          <w:spacing w:val="1"/>
          <w:w w:val="134"/>
          <w:sz w:val="24"/>
          <w:szCs w:val="24"/>
        </w:rPr>
        <w:t>g</w:t>
      </w:r>
      <w:r>
        <w:rPr>
          <w:spacing w:val="-1"/>
          <w:w w:val="154"/>
          <w:sz w:val="24"/>
          <w:szCs w:val="24"/>
        </w:rPr>
        <w:t>a</w:t>
      </w:r>
      <w:r>
        <w:rPr>
          <w:w w:val="137"/>
          <w:sz w:val="24"/>
          <w:szCs w:val="24"/>
        </w:rPr>
        <w:t>t</w:t>
      </w:r>
      <w:r>
        <w:rPr>
          <w:spacing w:val="2"/>
          <w:w w:val="137"/>
          <w:sz w:val="24"/>
          <w:szCs w:val="24"/>
        </w:rPr>
        <w:t>e</w:t>
      </w:r>
      <w:r>
        <w:rPr>
          <w:spacing w:val="2"/>
          <w:w w:val="115"/>
          <w:sz w:val="24"/>
          <w:szCs w:val="24"/>
        </w:rPr>
        <w:t>w</w:t>
      </w:r>
      <w:r>
        <w:rPr>
          <w:spacing w:val="-1"/>
          <w:w w:val="154"/>
          <w:sz w:val="24"/>
          <w:szCs w:val="24"/>
        </w:rPr>
        <w:t>a</w:t>
      </w:r>
      <w:r>
        <w:rPr>
          <w:w w:val="107"/>
          <w:sz w:val="24"/>
          <w:szCs w:val="24"/>
        </w:rPr>
        <w:t>y</w:t>
      </w:r>
      <w:r>
        <w:rPr>
          <w:spacing w:val="7"/>
          <w:sz w:val="24"/>
          <w:szCs w:val="24"/>
        </w:rPr>
        <w:t xml:space="preserve"> </w:t>
      </w:r>
      <w:r>
        <w:rPr>
          <w:spacing w:val="1"/>
          <w:w w:val="128"/>
          <w:sz w:val="24"/>
          <w:szCs w:val="24"/>
        </w:rPr>
        <w:t>t</w:t>
      </w:r>
      <w:r>
        <w:rPr>
          <w:w w:val="128"/>
          <w:sz w:val="24"/>
          <w:szCs w:val="24"/>
        </w:rPr>
        <w:t>o</w:t>
      </w:r>
      <w:r>
        <w:rPr>
          <w:spacing w:val="-12"/>
          <w:w w:val="128"/>
          <w:sz w:val="24"/>
          <w:szCs w:val="24"/>
        </w:rPr>
        <w:t xml:space="preserve"> </w:t>
      </w:r>
      <w:r>
        <w:rPr>
          <w:spacing w:val="-5"/>
          <w:w w:val="128"/>
          <w:sz w:val="24"/>
          <w:szCs w:val="24"/>
        </w:rPr>
        <w:t>t</w:t>
      </w:r>
      <w:r>
        <w:rPr>
          <w:spacing w:val="3"/>
          <w:w w:val="128"/>
          <w:sz w:val="24"/>
          <w:szCs w:val="24"/>
        </w:rPr>
        <w:t>h</w:t>
      </w:r>
      <w:r>
        <w:rPr>
          <w:w w:val="128"/>
          <w:sz w:val="24"/>
          <w:szCs w:val="24"/>
        </w:rPr>
        <w:t>e</w:t>
      </w:r>
      <w:r>
        <w:rPr>
          <w:spacing w:val="-6"/>
          <w:w w:val="128"/>
          <w:sz w:val="24"/>
          <w:szCs w:val="24"/>
        </w:rPr>
        <w:t xml:space="preserve"> </w:t>
      </w:r>
      <w:r>
        <w:rPr>
          <w:spacing w:val="-1"/>
          <w:w w:val="146"/>
          <w:sz w:val="24"/>
          <w:szCs w:val="24"/>
        </w:rPr>
        <w:t>c</w:t>
      </w:r>
      <w:r>
        <w:rPr>
          <w:spacing w:val="-1"/>
          <w:w w:val="154"/>
          <w:sz w:val="24"/>
          <w:szCs w:val="24"/>
        </w:rPr>
        <w:t>a</w:t>
      </w:r>
      <w:r>
        <w:rPr>
          <w:w w:val="122"/>
          <w:sz w:val="24"/>
          <w:szCs w:val="24"/>
        </w:rPr>
        <w:t>r</w:t>
      </w:r>
      <w:r>
        <w:rPr>
          <w:spacing w:val="2"/>
          <w:w w:val="122"/>
          <w:sz w:val="24"/>
          <w:szCs w:val="24"/>
        </w:rPr>
        <w:t>e</w:t>
      </w:r>
      <w:r>
        <w:rPr>
          <w:spacing w:val="2"/>
          <w:w w:val="146"/>
          <w:sz w:val="24"/>
          <w:szCs w:val="24"/>
        </w:rPr>
        <w:t>e</w:t>
      </w:r>
      <w:r>
        <w:rPr>
          <w:w w:val="90"/>
          <w:sz w:val="24"/>
          <w:szCs w:val="24"/>
        </w:rPr>
        <w:t>r</w:t>
      </w:r>
      <w:r>
        <w:rPr>
          <w:spacing w:val="7"/>
          <w:sz w:val="24"/>
          <w:szCs w:val="24"/>
        </w:rPr>
        <w:t xml:space="preserve"> </w:t>
      </w:r>
      <w:r>
        <w:rPr>
          <w:w w:val="144"/>
          <w:sz w:val="24"/>
          <w:szCs w:val="24"/>
        </w:rPr>
        <w:t>p</w:t>
      </w:r>
      <w:r>
        <w:rPr>
          <w:spacing w:val="-1"/>
          <w:w w:val="144"/>
          <w:sz w:val="24"/>
          <w:szCs w:val="24"/>
        </w:rPr>
        <w:t>a</w:t>
      </w:r>
      <w:r>
        <w:rPr>
          <w:w w:val="122"/>
          <w:sz w:val="24"/>
          <w:szCs w:val="24"/>
        </w:rPr>
        <w:t>t</w:t>
      </w:r>
      <w:r>
        <w:rPr>
          <w:spacing w:val="-2"/>
          <w:w w:val="122"/>
          <w:sz w:val="24"/>
          <w:szCs w:val="24"/>
        </w:rPr>
        <w:t>h</w:t>
      </w:r>
      <w:r>
        <w:rPr>
          <w:spacing w:val="2"/>
          <w:w w:val="115"/>
          <w:sz w:val="24"/>
          <w:szCs w:val="24"/>
        </w:rPr>
        <w:t>w</w:t>
      </w:r>
      <w:r>
        <w:rPr>
          <w:spacing w:val="-1"/>
          <w:w w:val="154"/>
          <w:sz w:val="24"/>
          <w:szCs w:val="24"/>
        </w:rPr>
        <w:t>a</w:t>
      </w:r>
      <w:r>
        <w:rPr>
          <w:spacing w:val="1"/>
          <w:w w:val="107"/>
          <w:sz w:val="24"/>
          <w:szCs w:val="24"/>
        </w:rPr>
        <w:t>y</w:t>
      </w:r>
      <w:r>
        <w:rPr>
          <w:w w:val="99"/>
          <w:sz w:val="24"/>
          <w:szCs w:val="24"/>
        </w:rPr>
        <w:t>s</w:t>
      </w:r>
      <w:r>
        <w:rPr>
          <w:spacing w:val="5"/>
          <w:sz w:val="24"/>
          <w:szCs w:val="24"/>
        </w:rPr>
        <w:t xml:space="preserve"> </w:t>
      </w:r>
      <w:r>
        <w:rPr>
          <w:spacing w:val="-5"/>
          <w:w w:val="154"/>
          <w:sz w:val="24"/>
          <w:szCs w:val="24"/>
        </w:rPr>
        <w:t>a</w:t>
      </w:r>
      <w:r>
        <w:rPr>
          <w:w w:val="133"/>
          <w:sz w:val="24"/>
          <w:szCs w:val="24"/>
        </w:rPr>
        <w:t>b</w:t>
      </w:r>
      <w:r>
        <w:rPr>
          <w:spacing w:val="1"/>
          <w:w w:val="133"/>
          <w:sz w:val="24"/>
          <w:szCs w:val="24"/>
        </w:rPr>
        <w:t>o</w:t>
      </w:r>
      <w:r>
        <w:rPr>
          <w:spacing w:val="1"/>
          <w:w w:val="110"/>
          <w:sz w:val="24"/>
          <w:szCs w:val="24"/>
        </w:rPr>
        <w:t>v</w:t>
      </w:r>
      <w:r>
        <w:rPr>
          <w:spacing w:val="14"/>
          <w:w w:val="146"/>
          <w:sz w:val="24"/>
          <w:szCs w:val="24"/>
        </w:rPr>
        <w:t>e</w:t>
      </w:r>
      <w:r>
        <w:rPr>
          <w:w w:val="110"/>
          <w:sz w:val="24"/>
          <w:szCs w:val="24"/>
        </w:rPr>
        <w:t xml:space="preserve">, </w:t>
      </w:r>
      <w:r>
        <w:rPr>
          <w:spacing w:val="-1"/>
          <w:w w:val="136"/>
          <w:sz w:val="24"/>
          <w:szCs w:val="24"/>
        </w:rPr>
        <w:t>a</w:t>
      </w:r>
      <w:r>
        <w:rPr>
          <w:spacing w:val="3"/>
          <w:w w:val="136"/>
          <w:sz w:val="24"/>
          <w:szCs w:val="24"/>
        </w:rPr>
        <w:t>n</w:t>
      </w:r>
      <w:r>
        <w:rPr>
          <w:w w:val="136"/>
          <w:sz w:val="24"/>
          <w:szCs w:val="24"/>
        </w:rPr>
        <w:t>d</w:t>
      </w:r>
      <w:r>
        <w:rPr>
          <w:spacing w:val="-15"/>
          <w:w w:val="136"/>
          <w:sz w:val="24"/>
          <w:szCs w:val="24"/>
        </w:rPr>
        <w:t xml:space="preserve"> </w:t>
      </w:r>
      <w:r>
        <w:rPr>
          <w:w w:val="122"/>
          <w:sz w:val="24"/>
          <w:szCs w:val="24"/>
        </w:rPr>
        <w:t>pr</w:t>
      </w:r>
      <w:r>
        <w:rPr>
          <w:spacing w:val="1"/>
          <w:w w:val="122"/>
          <w:sz w:val="24"/>
          <w:szCs w:val="24"/>
        </w:rPr>
        <w:t>o</w:t>
      </w:r>
      <w:r>
        <w:rPr>
          <w:spacing w:val="1"/>
          <w:w w:val="110"/>
          <w:sz w:val="24"/>
          <w:szCs w:val="24"/>
        </w:rPr>
        <w:t>v</w:t>
      </w:r>
      <w:r>
        <w:rPr>
          <w:spacing w:val="-5"/>
          <w:w w:val="72"/>
          <w:sz w:val="24"/>
          <w:szCs w:val="24"/>
        </w:rPr>
        <w:t>i</w:t>
      </w:r>
      <w:r>
        <w:rPr>
          <w:spacing w:val="-1"/>
          <w:w w:val="137"/>
          <w:sz w:val="24"/>
          <w:szCs w:val="24"/>
        </w:rPr>
        <w:t>d</w:t>
      </w:r>
      <w:r>
        <w:rPr>
          <w:spacing w:val="2"/>
          <w:w w:val="146"/>
          <w:sz w:val="24"/>
          <w:szCs w:val="24"/>
        </w:rPr>
        <w:t>e</w:t>
      </w:r>
      <w:r>
        <w:rPr>
          <w:w w:val="99"/>
          <w:sz w:val="24"/>
          <w:szCs w:val="24"/>
        </w:rPr>
        <w:t>s</w:t>
      </w:r>
      <w:r>
        <w:rPr>
          <w:spacing w:val="5"/>
          <w:sz w:val="24"/>
          <w:szCs w:val="24"/>
        </w:rPr>
        <w:t xml:space="preserve"> </w:t>
      </w:r>
      <w:r>
        <w:rPr>
          <w:w w:val="137"/>
          <w:sz w:val="24"/>
          <w:szCs w:val="24"/>
        </w:rPr>
        <w:t>an</w:t>
      </w:r>
      <w:r>
        <w:rPr>
          <w:spacing w:val="-13"/>
          <w:w w:val="137"/>
          <w:sz w:val="24"/>
          <w:szCs w:val="24"/>
        </w:rPr>
        <w:t xml:space="preserve"> </w:t>
      </w:r>
      <w:r>
        <w:rPr>
          <w:spacing w:val="2"/>
          <w:w w:val="130"/>
          <w:sz w:val="24"/>
          <w:szCs w:val="24"/>
        </w:rPr>
        <w:t>o</w:t>
      </w:r>
      <w:r>
        <w:rPr>
          <w:spacing w:val="1"/>
          <w:w w:val="110"/>
          <w:sz w:val="24"/>
          <w:szCs w:val="24"/>
        </w:rPr>
        <w:t>v</w:t>
      </w:r>
      <w:r>
        <w:rPr>
          <w:spacing w:val="2"/>
          <w:w w:val="146"/>
          <w:sz w:val="24"/>
          <w:szCs w:val="24"/>
        </w:rPr>
        <w:t>e</w:t>
      </w:r>
      <w:r>
        <w:rPr>
          <w:spacing w:val="-5"/>
          <w:w w:val="90"/>
          <w:sz w:val="24"/>
          <w:szCs w:val="24"/>
        </w:rPr>
        <w:t>r</w:t>
      </w:r>
      <w:r>
        <w:rPr>
          <w:spacing w:val="1"/>
          <w:w w:val="110"/>
          <w:sz w:val="24"/>
          <w:szCs w:val="24"/>
        </w:rPr>
        <w:t>v</w:t>
      </w:r>
      <w:r>
        <w:rPr>
          <w:spacing w:val="-5"/>
          <w:w w:val="72"/>
          <w:sz w:val="24"/>
          <w:szCs w:val="24"/>
        </w:rPr>
        <w:t>i</w:t>
      </w:r>
      <w:r>
        <w:rPr>
          <w:spacing w:val="2"/>
          <w:w w:val="146"/>
          <w:sz w:val="24"/>
          <w:szCs w:val="24"/>
        </w:rPr>
        <w:t>e</w:t>
      </w:r>
      <w:r>
        <w:rPr>
          <w:w w:val="115"/>
          <w:sz w:val="24"/>
          <w:szCs w:val="24"/>
        </w:rPr>
        <w:t>w</w:t>
      </w:r>
      <w:r>
        <w:rPr>
          <w:spacing w:val="8"/>
          <w:sz w:val="24"/>
          <w:szCs w:val="24"/>
        </w:rPr>
        <w:t xml:space="preserve"> </w:t>
      </w:r>
      <w:r>
        <w:rPr>
          <w:spacing w:val="2"/>
          <w:w w:val="130"/>
          <w:sz w:val="24"/>
          <w:szCs w:val="24"/>
        </w:rPr>
        <w:t>o</w:t>
      </w:r>
      <w:r>
        <w:rPr>
          <w:w w:val="94"/>
          <w:sz w:val="24"/>
          <w:szCs w:val="24"/>
        </w:rPr>
        <w:t>f</w:t>
      </w:r>
      <w:r>
        <w:rPr>
          <w:spacing w:val="8"/>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spacing w:val="1"/>
          <w:w w:val="122"/>
          <w:sz w:val="24"/>
          <w:szCs w:val="24"/>
        </w:rPr>
        <w:t>t</w:t>
      </w:r>
      <w:r>
        <w:rPr>
          <w:spacing w:val="2"/>
          <w:w w:val="146"/>
          <w:sz w:val="24"/>
          <w:szCs w:val="24"/>
        </w:rPr>
        <w:t>e</w:t>
      </w:r>
      <w:r>
        <w:rPr>
          <w:spacing w:val="-2"/>
          <w:w w:val="146"/>
          <w:sz w:val="24"/>
          <w:szCs w:val="24"/>
        </w:rPr>
        <w:t>c</w:t>
      </w:r>
      <w:r>
        <w:rPr>
          <w:spacing w:val="2"/>
          <w:w w:val="121"/>
          <w:sz w:val="24"/>
          <w:szCs w:val="24"/>
        </w:rPr>
        <w:t>h</w:t>
      </w:r>
      <w:r>
        <w:rPr>
          <w:spacing w:val="-2"/>
          <w:w w:val="121"/>
          <w:sz w:val="24"/>
          <w:szCs w:val="24"/>
        </w:rPr>
        <w:t>n</w:t>
      </w:r>
      <w:r>
        <w:rPr>
          <w:spacing w:val="-4"/>
          <w:w w:val="130"/>
          <w:sz w:val="24"/>
          <w:szCs w:val="24"/>
        </w:rPr>
        <w:t>o</w:t>
      </w:r>
      <w:r>
        <w:rPr>
          <w:spacing w:val="5"/>
          <w:w w:val="72"/>
          <w:sz w:val="24"/>
          <w:szCs w:val="24"/>
        </w:rPr>
        <w:t>l</w:t>
      </w:r>
      <w:r>
        <w:rPr>
          <w:spacing w:val="1"/>
          <w:w w:val="130"/>
          <w:sz w:val="24"/>
          <w:szCs w:val="24"/>
        </w:rPr>
        <w:t>o</w:t>
      </w:r>
      <w:r>
        <w:rPr>
          <w:spacing w:val="1"/>
          <w:w w:val="134"/>
          <w:sz w:val="24"/>
          <w:szCs w:val="24"/>
        </w:rPr>
        <w:t>g</w:t>
      </w:r>
      <w:r>
        <w:rPr>
          <w:w w:val="107"/>
          <w:sz w:val="24"/>
          <w:szCs w:val="24"/>
        </w:rPr>
        <w:t>y</w:t>
      </w:r>
      <w:r>
        <w:rPr>
          <w:spacing w:val="3"/>
          <w:sz w:val="24"/>
          <w:szCs w:val="24"/>
        </w:rPr>
        <w:t xml:space="preserve"> </w:t>
      </w:r>
      <w:r>
        <w:rPr>
          <w:spacing w:val="-1"/>
          <w:w w:val="99"/>
          <w:sz w:val="24"/>
          <w:szCs w:val="24"/>
        </w:rPr>
        <w:t>s</w:t>
      </w:r>
      <w:r>
        <w:rPr>
          <w:w w:val="90"/>
          <w:sz w:val="24"/>
          <w:szCs w:val="24"/>
        </w:rPr>
        <w:t>k</w:t>
      </w:r>
      <w:r>
        <w:rPr>
          <w:spacing w:val="-5"/>
          <w:w w:val="90"/>
          <w:sz w:val="24"/>
          <w:szCs w:val="24"/>
        </w:rPr>
        <w:t>i</w:t>
      </w:r>
      <w:r>
        <w:rPr>
          <w:spacing w:val="5"/>
          <w:w w:val="72"/>
          <w:sz w:val="24"/>
          <w:szCs w:val="24"/>
        </w:rPr>
        <w:t>ll</w:t>
      </w:r>
      <w:r>
        <w:rPr>
          <w:w w:val="99"/>
          <w:sz w:val="24"/>
          <w:szCs w:val="24"/>
        </w:rPr>
        <w:t>s</w:t>
      </w:r>
      <w:r>
        <w:rPr>
          <w:spacing w:val="5"/>
          <w:sz w:val="24"/>
          <w:szCs w:val="24"/>
        </w:rPr>
        <w:t xml:space="preserve"> </w:t>
      </w:r>
      <w:r>
        <w:rPr>
          <w:w w:val="122"/>
          <w:sz w:val="24"/>
          <w:szCs w:val="24"/>
        </w:rPr>
        <w:t>r</w:t>
      </w:r>
      <w:r>
        <w:rPr>
          <w:spacing w:val="3"/>
          <w:w w:val="122"/>
          <w:sz w:val="24"/>
          <w:szCs w:val="24"/>
        </w:rPr>
        <w:t>e</w:t>
      </w:r>
      <w:r>
        <w:rPr>
          <w:w w:val="129"/>
          <w:sz w:val="24"/>
          <w:szCs w:val="24"/>
        </w:rPr>
        <w:t>q</w:t>
      </w:r>
      <w:r>
        <w:rPr>
          <w:spacing w:val="-2"/>
          <w:w w:val="129"/>
          <w:sz w:val="24"/>
          <w:szCs w:val="24"/>
        </w:rPr>
        <w:t>u</w:t>
      </w:r>
      <w:r>
        <w:rPr>
          <w:spacing w:val="-5"/>
          <w:w w:val="72"/>
          <w:sz w:val="24"/>
          <w:szCs w:val="24"/>
        </w:rPr>
        <w:t>i</w:t>
      </w:r>
      <w:r>
        <w:rPr>
          <w:w w:val="122"/>
          <w:sz w:val="24"/>
          <w:szCs w:val="24"/>
        </w:rPr>
        <w:t>r</w:t>
      </w:r>
      <w:r>
        <w:rPr>
          <w:spacing w:val="2"/>
          <w:w w:val="122"/>
          <w:sz w:val="24"/>
          <w:szCs w:val="24"/>
        </w:rPr>
        <w:t>e</w:t>
      </w:r>
      <w:r>
        <w:rPr>
          <w:w w:val="137"/>
          <w:sz w:val="24"/>
          <w:szCs w:val="24"/>
        </w:rPr>
        <w:t>d</w:t>
      </w:r>
      <w:r>
        <w:rPr>
          <w:spacing w:val="5"/>
          <w:sz w:val="24"/>
          <w:szCs w:val="24"/>
        </w:rPr>
        <w:t xml:space="preserve"> </w:t>
      </w:r>
      <w:r>
        <w:rPr>
          <w:spacing w:val="2"/>
          <w:w w:val="108"/>
          <w:sz w:val="24"/>
          <w:szCs w:val="24"/>
        </w:rPr>
        <w:t>f</w:t>
      </w:r>
      <w:r>
        <w:rPr>
          <w:spacing w:val="1"/>
          <w:w w:val="108"/>
          <w:sz w:val="24"/>
          <w:szCs w:val="24"/>
        </w:rPr>
        <w:t>o</w:t>
      </w:r>
      <w:r>
        <w:rPr>
          <w:w w:val="108"/>
          <w:sz w:val="24"/>
          <w:szCs w:val="24"/>
        </w:rPr>
        <w:t>r</w:t>
      </w:r>
      <w:r>
        <w:rPr>
          <w:spacing w:val="3"/>
          <w:w w:val="108"/>
          <w:sz w:val="24"/>
          <w:szCs w:val="24"/>
        </w:rPr>
        <w:t xml:space="preserve"> </w:t>
      </w:r>
      <w:r>
        <w:rPr>
          <w:w w:val="127"/>
          <w:sz w:val="24"/>
          <w:szCs w:val="24"/>
        </w:rPr>
        <w:t>t</w:t>
      </w:r>
      <w:r>
        <w:rPr>
          <w:spacing w:val="2"/>
          <w:w w:val="127"/>
          <w:sz w:val="24"/>
          <w:szCs w:val="24"/>
        </w:rPr>
        <w:t>o</w:t>
      </w:r>
      <w:r>
        <w:rPr>
          <w:spacing w:val="-1"/>
          <w:w w:val="137"/>
          <w:sz w:val="24"/>
          <w:szCs w:val="24"/>
        </w:rPr>
        <w:t>d</w:t>
      </w:r>
      <w:r>
        <w:rPr>
          <w:spacing w:val="-1"/>
          <w:w w:val="154"/>
          <w:sz w:val="24"/>
          <w:szCs w:val="24"/>
        </w:rPr>
        <w:t>a</w:t>
      </w:r>
      <w:r>
        <w:rPr>
          <w:spacing w:val="1"/>
          <w:w w:val="107"/>
          <w:sz w:val="24"/>
          <w:szCs w:val="24"/>
        </w:rPr>
        <w:t>y</w:t>
      </w:r>
      <w:r>
        <w:rPr>
          <w:w w:val="102"/>
          <w:sz w:val="24"/>
          <w:szCs w:val="24"/>
        </w:rPr>
        <w:t>'s</w:t>
      </w:r>
      <w:r>
        <w:rPr>
          <w:spacing w:val="5"/>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 xml:space="preserve">s </w:t>
      </w:r>
      <w:r>
        <w:rPr>
          <w:spacing w:val="2"/>
          <w:w w:val="146"/>
          <w:sz w:val="24"/>
          <w:szCs w:val="24"/>
        </w:rPr>
        <w:t>e</w:t>
      </w:r>
      <w:r>
        <w:rPr>
          <w:spacing w:val="2"/>
          <w:w w:val="121"/>
          <w:sz w:val="24"/>
          <w:szCs w:val="24"/>
        </w:rPr>
        <w:t>n</w:t>
      </w:r>
      <w:r>
        <w:rPr>
          <w:spacing w:val="1"/>
          <w:w w:val="110"/>
          <w:sz w:val="24"/>
          <w:szCs w:val="24"/>
        </w:rPr>
        <w:t>v</w:t>
      </w:r>
      <w:r>
        <w:rPr>
          <w:spacing w:val="-5"/>
          <w:w w:val="72"/>
          <w:sz w:val="24"/>
          <w:szCs w:val="24"/>
        </w:rPr>
        <w:t>i</w:t>
      </w:r>
      <w:r>
        <w:rPr>
          <w:w w:val="114"/>
          <w:sz w:val="24"/>
          <w:szCs w:val="24"/>
        </w:rPr>
        <w:t>r</w:t>
      </w:r>
      <w:r>
        <w:rPr>
          <w:spacing w:val="1"/>
          <w:w w:val="114"/>
          <w:sz w:val="24"/>
          <w:szCs w:val="24"/>
        </w:rPr>
        <w:t>o</w:t>
      </w:r>
      <w:r>
        <w:rPr>
          <w:spacing w:val="2"/>
          <w:w w:val="121"/>
          <w:sz w:val="24"/>
          <w:szCs w:val="24"/>
        </w:rPr>
        <w:t>n</w:t>
      </w:r>
      <w:r>
        <w:rPr>
          <w:spacing w:val="-4"/>
          <w:w w:val="120"/>
          <w:sz w:val="24"/>
          <w:szCs w:val="24"/>
        </w:rPr>
        <w:t>m</w:t>
      </w:r>
      <w:r>
        <w:rPr>
          <w:spacing w:val="2"/>
          <w:w w:val="146"/>
          <w:sz w:val="24"/>
          <w:szCs w:val="24"/>
        </w:rPr>
        <w:t>e</w:t>
      </w:r>
      <w:r>
        <w:rPr>
          <w:spacing w:val="2"/>
          <w:w w:val="121"/>
          <w:sz w:val="24"/>
          <w:szCs w:val="24"/>
        </w:rPr>
        <w:t>n</w:t>
      </w:r>
      <w:r>
        <w:rPr>
          <w:w w:val="116"/>
          <w:sz w:val="24"/>
          <w:szCs w:val="24"/>
        </w:rPr>
        <w:t>t.</w:t>
      </w:r>
      <w:r>
        <w:rPr>
          <w:spacing w:val="3"/>
          <w:sz w:val="24"/>
          <w:szCs w:val="24"/>
        </w:rPr>
        <w:t xml:space="preserve"> </w:t>
      </w:r>
      <w:r>
        <w:rPr>
          <w:spacing w:val="-2"/>
          <w:w w:val="81"/>
          <w:sz w:val="24"/>
          <w:szCs w:val="24"/>
        </w:rPr>
        <w:t>K</w:t>
      </w:r>
      <w:r>
        <w:rPr>
          <w:spacing w:val="2"/>
          <w:w w:val="121"/>
          <w:sz w:val="24"/>
          <w:szCs w:val="24"/>
        </w:rPr>
        <w:t>n</w:t>
      </w:r>
      <w:r>
        <w:rPr>
          <w:spacing w:val="1"/>
          <w:w w:val="130"/>
          <w:sz w:val="24"/>
          <w:szCs w:val="24"/>
        </w:rPr>
        <w:t>o</w:t>
      </w:r>
      <w:r>
        <w:rPr>
          <w:spacing w:val="-3"/>
          <w:w w:val="115"/>
          <w:sz w:val="24"/>
          <w:szCs w:val="24"/>
        </w:rPr>
        <w:t>w</w:t>
      </w:r>
      <w:r>
        <w:rPr>
          <w:w w:val="118"/>
          <w:sz w:val="24"/>
          <w:szCs w:val="24"/>
        </w:rPr>
        <w:t>l</w:t>
      </w:r>
      <w:r>
        <w:rPr>
          <w:spacing w:val="2"/>
          <w:w w:val="118"/>
          <w:sz w:val="24"/>
          <w:szCs w:val="24"/>
        </w:rPr>
        <w:t>e</w:t>
      </w:r>
      <w:r>
        <w:rPr>
          <w:spacing w:val="-1"/>
          <w:w w:val="137"/>
          <w:sz w:val="24"/>
          <w:szCs w:val="24"/>
        </w:rPr>
        <w:t>d</w:t>
      </w:r>
      <w:r>
        <w:rPr>
          <w:spacing w:val="1"/>
          <w:w w:val="134"/>
          <w:sz w:val="24"/>
          <w:szCs w:val="24"/>
        </w:rPr>
        <w:t>g</w:t>
      </w:r>
      <w:r>
        <w:rPr>
          <w:w w:val="146"/>
          <w:sz w:val="24"/>
          <w:szCs w:val="24"/>
        </w:rPr>
        <w:t>e</w:t>
      </w:r>
      <w:r>
        <w:rPr>
          <w:spacing w:val="4"/>
          <w:sz w:val="24"/>
          <w:szCs w:val="24"/>
        </w:rPr>
        <w:t xml:space="preserve"> </w:t>
      </w:r>
      <w:r>
        <w:rPr>
          <w:spacing w:val="2"/>
          <w:w w:val="130"/>
          <w:sz w:val="24"/>
          <w:szCs w:val="24"/>
        </w:rPr>
        <w:t>o</w:t>
      </w:r>
      <w:r>
        <w:rPr>
          <w:w w:val="94"/>
          <w:sz w:val="24"/>
          <w:szCs w:val="24"/>
        </w:rPr>
        <w:t>f</w:t>
      </w:r>
      <w:r>
        <w:rPr>
          <w:spacing w:val="8"/>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06"/>
          <w:sz w:val="24"/>
          <w:szCs w:val="24"/>
        </w:rPr>
        <w:t>pr</w:t>
      </w:r>
      <w:r>
        <w:rPr>
          <w:spacing w:val="-5"/>
          <w:w w:val="106"/>
          <w:sz w:val="24"/>
          <w:szCs w:val="24"/>
        </w:rPr>
        <w:t>i</w:t>
      </w:r>
      <w:r>
        <w:rPr>
          <w:spacing w:val="2"/>
          <w:w w:val="121"/>
          <w:sz w:val="24"/>
          <w:szCs w:val="24"/>
        </w:rPr>
        <w:t>n</w:t>
      </w:r>
      <w:r>
        <w:rPr>
          <w:spacing w:val="3"/>
          <w:w w:val="146"/>
          <w:sz w:val="24"/>
          <w:szCs w:val="24"/>
        </w:rPr>
        <w:t>c</w:t>
      </w:r>
      <w:r>
        <w:rPr>
          <w:spacing w:val="-5"/>
          <w:w w:val="72"/>
          <w:sz w:val="24"/>
          <w:szCs w:val="24"/>
        </w:rPr>
        <w:t>i</w:t>
      </w:r>
      <w:r>
        <w:rPr>
          <w:w w:val="113"/>
          <w:sz w:val="24"/>
          <w:szCs w:val="24"/>
        </w:rPr>
        <w:t>p</w:t>
      </w:r>
      <w:r>
        <w:rPr>
          <w:spacing w:val="4"/>
          <w:w w:val="113"/>
          <w:sz w:val="24"/>
          <w:szCs w:val="24"/>
        </w:rPr>
        <w:t>l</w:t>
      </w:r>
      <w:r>
        <w:rPr>
          <w:spacing w:val="2"/>
          <w:w w:val="146"/>
          <w:sz w:val="24"/>
          <w:szCs w:val="24"/>
        </w:rPr>
        <w:t>e</w:t>
      </w:r>
      <w:r>
        <w:rPr>
          <w:spacing w:val="-2"/>
          <w:w w:val="99"/>
          <w:sz w:val="24"/>
          <w:szCs w:val="24"/>
        </w:rPr>
        <w:t>s</w:t>
      </w:r>
      <w:r>
        <w:rPr>
          <w:w w:val="110"/>
          <w:sz w:val="24"/>
          <w:szCs w:val="24"/>
        </w:rPr>
        <w:t>,</w:t>
      </w:r>
      <w:r>
        <w:rPr>
          <w:spacing w:val="2"/>
          <w:sz w:val="24"/>
          <w:szCs w:val="24"/>
        </w:rPr>
        <w:t xml:space="preserve"> </w:t>
      </w:r>
      <w:r>
        <w:rPr>
          <w:spacing w:val="1"/>
          <w:w w:val="130"/>
          <w:sz w:val="24"/>
          <w:szCs w:val="24"/>
        </w:rPr>
        <w:t>t</w:t>
      </w:r>
      <w:r>
        <w:rPr>
          <w:spacing w:val="3"/>
          <w:w w:val="130"/>
          <w:sz w:val="24"/>
          <w:szCs w:val="24"/>
        </w:rPr>
        <w:t>h</w:t>
      </w:r>
      <w:r>
        <w:rPr>
          <w:w w:val="130"/>
          <w:sz w:val="24"/>
          <w:szCs w:val="24"/>
        </w:rPr>
        <w:t>e</w:t>
      </w:r>
      <w:r>
        <w:rPr>
          <w:spacing w:val="-9"/>
          <w:w w:val="130"/>
          <w:sz w:val="24"/>
          <w:szCs w:val="24"/>
        </w:rPr>
        <w:t xml:space="preserve"> </w:t>
      </w:r>
      <w:r>
        <w:rPr>
          <w:spacing w:val="-4"/>
          <w:w w:val="72"/>
          <w:sz w:val="24"/>
          <w:szCs w:val="24"/>
        </w:rPr>
        <w:t>i</w:t>
      </w:r>
      <w:r>
        <w:rPr>
          <w:w w:val="133"/>
          <w:sz w:val="24"/>
          <w:szCs w:val="24"/>
        </w:rPr>
        <w:t>mp</w:t>
      </w:r>
      <w:r>
        <w:rPr>
          <w:spacing w:val="-1"/>
          <w:w w:val="133"/>
          <w:sz w:val="24"/>
          <w:szCs w:val="24"/>
        </w:rPr>
        <w:t>a</w:t>
      </w:r>
      <w:r>
        <w:rPr>
          <w:spacing w:val="-2"/>
          <w:w w:val="146"/>
          <w:sz w:val="24"/>
          <w:szCs w:val="24"/>
        </w:rPr>
        <w:t>c</w:t>
      </w:r>
      <w:r>
        <w:rPr>
          <w:w w:val="122"/>
          <w:sz w:val="24"/>
          <w:szCs w:val="24"/>
        </w:rPr>
        <w:t>t</w:t>
      </w:r>
      <w:r>
        <w:rPr>
          <w:spacing w:val="7"/>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2"/>
          <w:w w:val="94"/>
          <w:sz w:val="24"/>
          <w:szCs w:val="24"/>
        </w:rPr>
        <w:t>f</w:t>
      </w:r>
      <w:r>
        <w:rPr>
          <w:spacing w:val="-5"/>
          <w:w w:val="72"/>
          <w:sz w:val="24"/>
          <w:szCs w:val="24"/>
        </w:rPr>
        <w:t>i</w:t>
      </w:r>
      <w:r>
        <w:rPr>
          <w:spacing w:val="2"/>
          <w:w w:val="121"/>
          <w:sz w:val="24"/>
          <w:szCs w:val="24"/>
        </w:rPr>
        <w:t>n</w:t>
      </w:r>
      <w:r>
        <w:rPr>
          <w:spacing w:val="-1"/>
          <w:w w:val="154"/>
          <w:sz w:val="24"/>
          <w:szCs w:val="24"/>
        </w:rPr>
        <w:t>a</w:t>
      </w:r>
      <w:r>
        <w:rPr>
          <w:spacing w:val="2"/>
          <w:w w:val="121"/>
          <w:sz w:val="24"/>
          <w:szCs w:val="24"/>
        </w:rPr>
        <w:t>n</w:t>
      </w:r>
      <w:r>
        <w:rPr>
          <w:spacing w:val="-2"/>
          <w:w w:val="146"/>
          <w:sz w:val="24"/>
          <w:szCs w:val="24"/>
        </w:rPr>
        <w:t>c</w:t>
      </w:r>
      <w:r>
        <w:rPr>
          <w:spacing w:val="-5"/>
          <w:w w:val="72"/>
          <w:sz w:val="24"/>
          <w:szCs w:val="24"/>
        </w:rPr>
        <w:t>i</w:t>
      </w:r>
      <w:r>
        <w:rPr>
          <w:spacing w:val="-1"/>
          <w:w w:val="154"/>
          <w:sz w:val="24"/>
          <w:szCs w:val="24"/>
        </w:rPr>
        <w:t>a</w:t>
      </w:r>
      <w:r>
        <w:rPr>
          <w:w w:val="72"/>
          <w:sz w:val="24"/>
          <w:szCs w:val="24"/>
        </w:rPr>
        <w:t>l</w:t>
      </w:r>
      <w:r>
        <w:rPr>
          <w:spacing w:val="11"/>
          <w:sz w:val="24"/>
          <w:szCs w:val="24"/>
        </w:rPr>
        <w:t xml:space="preserve"> </w:t>
      </w:r>
      <w:r>
        <w:rPr>
          <w:w w:val="141"/>
          <w:sz w:val="24"/>
          <w:szCs w:val="24"/>
        </w:rPr>
        <w:t>d</w:t>
      </w:r>
      <w:r>
        <w:rPr>
          <w:spacing w:val="2"/>
          <w:w w:val="141"/>
          <w:sz w:val="24"/>
          <w:szCs w:val="24"/>
        </w:rPr>
        <w:t>e</w:t>
      </w:r>
      <w:r>
        <w:rPr>
          <w:spacing w:val="-2"/>
          <w:w w:val="146"/>
          <w:sz w:val="24"/>
          <w:szCs w:val="24"/>
        </w:rPr>
        <w:t>c</w:t>
      </w:r>
      <w:r>
        <w:rPr>
          <w:w w:val="88"/>
          <w:sz w:val="24"/>
          <w:szCs w:val="24"/>
        </w:rPr>
        <w:t>i</w:t>
      </w:r>
      <w:r>
        <w:rPr>
          <w:spacing w:val="3"/>
          <w:w w:val="88"/>
          <w:sz w:val="24"/>
          <w:szCs w:val="24"/>
        </w:rPr>
        <w:t>s</w:t>
      </w:r>
      <w:r>
        <w:rPr>
          <w:spacing w:val="-5"/>
          <w:w w:val="72"/>
          <w:sz w:val="24"/>
          <w:szCs w:val="24"/>
        </w:rPr>
        <w:t>i</w:t>
      </w:r>
      <w:r>
        <w:rPr>
          <w:spacing w:val="1"/>
          <w:w w:val="130"/>
          <w:sz w:val="24"/>
          <w:szCs w:val="24"/>
        </w:rPr>
        <w:t>o</w:t>
      </w:r>
      <w:r>
        <w:rPr>
          <w:spacing w:val="2"/>
          <w:w w:val="121"/>
          <w:sz w:val="24"/>
          <w:szCs w:val="24"/>
        </w:rPr>
        <w:t>n</w:t>
      </w:r>
      <w:r>
        <w:rPr>
          <w:spacing w:val="-2"/>
          <w:w w:val="99"/>
          <w:sz w:val="24"/>
          <w:szCs w:val="24"/>
        </w:rPr>
        <w:t>s</w:t>
      </w:r>
      <w:r>
        <w:rPr>
          <w:w w:val="110"/>
          <w:sz w:val="24"/>
          <w:szCs w:val="24"/>
        </w:rPr>
        <w:t>,</w:t>
      </w:r>
      <w:r>
        <w:rPr>
          <w:spacing w:val="2"/>
          <w:sz w:val="24"/>
          <w:szCs w:val="24"/>
        </w:rPr>
        <w:t xml:space="preserve"> </w:t>
      </w:r>
      <w:r>
        <w:rPr>
          <w:w w:val="137"/>
          <w:sz w:val="24"/>
          <w:szCs w:val="24"/>
        </w:rPr>
        <w:t>a</w:t>
      </w:r>
      <w:r>
        <w:rPr>
          <w:spacing w:val="7"/>
          <w:w w:val="137"/>
          <w:sz w:val="24"/>
          <w:szCs w:val="24"/>
        </w:rPr>
        <w:t>n</w:t>
      </w:r>
      <w:r>
        <w:rPr>
          <w:w w:val="137"/>
          <w:sz w:val="24"/>
          <w:szCs w:val="24"/>
        </w:rPr>
        <w:t>d t</w:t>
      </w:r>
      <w:r>
        <w:rPr>
          <w:spacing w:val="2"/>
          <w:w w:val="137"/>
          <w:sz w:val="24"/>
          <w:szCs w:val="24"/>
        </w:rPr>
        <w:t>e</w:t>
      </w:r>
      <w:r>
        <w:rPr>
          <w:spacing w:val="-2"/>
          <w:w w:val="146"/>
          <w:sz w:val="24"/>
          <w:szCs w:val="24"/>
        </w:rPr>
        <w:t>c</w:t>
      </w:r>
      <w:r>
        <w:rPr>
          <w:spacing w:val="2"/>
          <w:w w:val="121"/>
          <w:sz w:val="24"/>
          <w:szCs w:val="24"/>
        </w:rPr>
        <w:t>h</w:t>
      </w:r>
      <w:r>
        <w:rPr>
          <w:spacing w:val="-2"/>
          <w:w w:val="121"/>
          <w:sz w:val="24"/>
          <w:szCs w:val="24"/>
        </w:rPr>
        <w:t>n</w:t>
      </w:r>
      <w:r>
        <w:rPr>
          <w:spacing w:val="-4"/>
          <w:w w:val="130"/>
          <w:sz w:val="24"/>
          <w:szCs w:val="24"/>
        </w:rPr>
        <w:t>o</w:t>
      </w:r>
      <w:r>
        <w:rPr>
          <w:spacing w:val="5"/>
          <w:w w:val="72"/>
          <w:sz w:val="24"/>
          <w:szCs w:val="24"/>
        </w:rPr>
        <w:t>l</w:t>
      </w:r>
      <w:r>
        <w:rPr>
          <w:spacing w:val="1"/>
          <w:w w:val="130"/>
          <w:sz w:val="24"/>
          <w:szCs w:val="24"/>
        </w:rPr>
        <w:t>o</w:t>
      </w:r>
      <w:r>
        <w:rPr>
          <w:spacing w:val="1"/>
          <w:w w:val="134"/>
          <w:sz w:val="24"/>
          <w:szCs w:val="24"/>
        </w:rPr>
        <w:t>g</w:t>
      </w:r>
      <w:r>
        <w:rPr>
          <w:w w:val="107"/>
          <w:sz w:val="24"/>
          <w:szCs w:val="24"/>
        </w:rPr>
        <w:t>y</w:t>
      </w:r>
      <w:r>
        <w:rPr>
          <w:spacing w:val="7"/>
          <w:sz w:val="24"/>
          <w:szCs w:val="24"/>
        </w:rPr>
        <w:t xml:space="preserve"> </w:t>
      </w:r>
      <w:r>
        <w:rPr>
          <w:w w:val="117"/>
          <w:sz w:val="24"/>
          <w:szCs w:val="24"/>
        </w:rPr>
        <w:t>p</w:t>
      </w:r>
      <w:r>
        <w:rPr>
          <w:spacing w:val="-5"/>
          <w:w w:val="117"/>
          <w:sz w:val="24"/>
          <w:szCs w:val="24"/>
        </w:rPr>
        <w:t>r</w:t>
      </w:r>
      <w:r>
        <w:rPr>
          <w:spacing w:val="1"/>
          <w:w w:val="130"/>
          <w:sz w:val="24"/>
          <w:szCs w:val="24"/>
        </w:rPr>
        <w:t>o</w:t>
      </w:r>
      <w:r>
        <w:rPr>
          <w:spacing w:val="1"/>
          <w:w w:val="94"/>
          <w:sz w:val="24"/>
          <w:szCs w:val="24"/>
        </w:rPr>
        <w:t>f</w:t>
      </w:r>
      <w:r>
        <w:rPr>
          <w:spacing w:val="-5"/>
          <w:w w:val="72"/>
          <w:sz w:val="24"/>
          <w:szCs w:val="24"/>
        </w:rPr>
        <w:t>i</w:t>
      </w:r>
      <w:r>
        <w:rPr>
          <w:spacing w:val="-2"/>
          <w:w w:val="146"/>
          <w:sz w:val="24"/>
          <w:szCs w:val="24"/>
        </w:rPr>
        <w:t>c</w:t>
      </w:r>
      <w:r>
        <w:rPr>
          <w:spacing w:val="-5"/>
          <w:w w:val="72"/>
          <w:sz w:val="24"/>
          <w:szCs w:val="24"/>
        </w:rPr>
        <w:t>i</w:t>
      </w:r>
      <w:r>
        <w:rPr>
          <w:spacing w:val="2"/>
          <w:w w:val="146"/>
          <w:sz w:val="24"/>
          <w:szCs w:val="24"/>
        </w:rPr>
        <w:t>e</w:t>
      </w:r>
      <w:r>
        <w:rPr>
          <w:spacing w:val="2"/>
          <w:w w:val="121"/>
          <w:sz w:val="24"/>
          <w:szCs w:val="24"/>
        </w:rPr>
        <w:t>n</w:t>
      </w:r>
      <w:r>
        <w:rPr>
          <w:spacing w:val="3"/>
          <w:w w:val="146"/>
          <w:sz w:val="24"/>
          <w:szCs w:val="24"/>
        </w:rPr>
        <w:t>c</w:t>
      </w:r>
      <w:r>
        <w:rPr>
          <w:spacing w:val="-5"/>
          <w:w w:val="72"/>
          <w:sz w:val="24"/>
          <w:szCs w:val="24"/>
        </w:rPr>
        <w:t>i</w:t>
      </w:r>
      <w:r>
        <w:rPr>
          <w:spacing w:val="2"/>
          <w:w w:val="146"/>
          <w:sz w:val="24"/>
          <w:szCs w:val="24"/>
        </w:rPr>
        <w:t>e</w:t>
      </w:r>
      <w:r>
        <w:rPr>
          <w:w w:val="99"/>
          <w:sz w:val="24"/>
          <w:szCs w:val="24"/>
        </w:rPr>
        <w:t>s</w:t>
      </w:r>
      <w:r>
        <w:rPr>
          <w:spacing w:val="5"/>
          <w:sz w:val="24"/>
          <w:szCs w:val="24"/>
        </w:rPr>
        <w:t xml:space="preserve"> </w:t>
      </w:r>
      <w:r>
        <w:rPr>
          <w:w w:val="135"/>
          <w:sz w:val="24"/>
          <w:szCs w:val="24"/>
        </w:rPr>
        <w:t>d</w:t>
      </w:r>
      <w:r>
        <w:rPr>
          <w:spacing w:val="3"/>
          <w:w w:val="135"/>
          <w:sz w:val="24"/>
          <w:szCs w:val="24"/>
        </w:rPr>
        <w:t>e</w:t>
      </w:r>
      <w:r>
        <w:rPr>
          <w:w w:val="135"/>
          <w:sz w:val="24"/>
          <w:szCs w:val="24"/>
        </w:rPr>
        <w:t>ma</w:t>
      </w:r>
      <w:r>
        <w:rPr>
          <w:spacing w:val="3"/>
          <w:w w:val="135"/>
          <w:sz w:val="24"/>
          <w:szCs w:val="24"/>
        </w:rPr>
        <w:t>n</w:t>
      </w:r>
      <w:r>
        <w:rPr>
          <w:spacing w:val="-1"/>
          <w:w w:val="135"/>
          <w:sz w:val="24"/>
          <w:szCs w:val="24"/>
        </w:rPr>
        <w:t>d</w:t>
      </w:r>
      <w:r>
        <w:rPr>
          <w:spacing w:val="3"/>
          <w:w w:val="135"/>
          <w:sz w:val="24"/>
          <w:szCs w:val="24"/>
        </w:rPr>
        <w:t>e</w:t>
      </w:r>
      <w:r>
        <w:rPr>
          <w:w w:val="135"/>
          <w:sz w:val="24"/>
          <w:szCs w:val="24"/>
        </w:rPr>
        <w:t>d</w:t>
      </w:r>
      <w:r>
        <w:rPr>
          <w:spacing w:val="-12"/>
          <w:w w:val="135"/>
          <w:sz w:val="24"/>
          <w:szCs w:val="24"/>
        </w:rPr>
        <w:t xml:space="preserve"> </w:t>
      </w:r>
      <w:r>
        <w:rPr>
          <w:sz w:val="24"/>
          <w:szCs w:val="24"/>
        </w:rPr>
        <w:t>by</w:t>
      </w:r>
      <w:r>
        <w:rPr>
          <w:spacing w:val="57"/>
          <w:sz w:val="24"/>
          <w:szCs w:val="24"/>
        </w:rPr>
        <w:t xml:space="preserve"> </w:t>
      </w:r>
      <w:r>
        <w:rPr>
          <w:spacing w:val="-5"/>
          <w:w w:val="136"/>
          <w:sz w:val="24"/>
          <w:szCs w:val="24"/>
        </w:rPr>
        <w:t>b</w:t>
      </w:r>
      <w:r>
        <w:rPr>
          <w:spacing w:val="-2"/>
          <w:w w:val="121"/>
          <w:sz w:val="24"/>
          <w:szCs w:val="24"/>
        </w:rPr>
        <w:t>u</w:t>
      </w:r>
      <w:r>
        <w:rPr>
          <w:spacing w:val="3"/>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pacing w:val="-1"/>
          <w:w w:val="146"/>
          <w:sz w:val="24"/>
          <w:szCs w:val="24"/>
        </w:rPr>
        <w:t>c</w:t>
      </w:r>
      <w:r>
        <w:rPr>
          <w:spacing w:val="1"/>
          <w:w w:val="130"/>
          <w:sz w:val="24"/>
          <w:szCs w:val="24"/>
        </w:rPr>
        <w:t>o</w:t>
      </w:r>
      <w:r>
        <w:rPr>
          <w:w w:val="126"/>
          <w:sz w:val="24"/>
          <w:szCs w:val="24"/>
        </w:rPr>
        <w:t>m</w:t>
      </w:r>
      <w:r>
        <w:rPr>
          <w:spacing w:val="5"/>
          <w:w w:val="126"/>
          <w:sz w:val="24"/>
          <w:szCs w:val="24"/>
        </w:rPr>
        <w:t>b</w:t>
      </w:r>
      <w:r>
        <w:rPr>
          <w:spacing w:val="-5"/>
          <w:w w:val="72"/>
          <w:sz w:val="24"/>
          <w:szCs w:val="24"/>
        </w:rPr>
        <w:t>i</w:t>
      </w:r>
      <w:r>
        <w:rPr>
          <w:spacing w:val="2"/>
          <w:w w:val="121"/>
          <w:sz w:val="24"/>
          <w:szCs w:val="24"/>
        </w:rPr>
        <w:t>n</w:t>
      </w:r>
      <w:r>
        <w:rPr>
          <w:w w:val="146"/>
          <w:sz w:val="24"/>
          <w:szCs w:val="24"/>
        </w:rPr>
        <w:t>e</w:t>
      </w:r>
      <w:r>
        <w:rPr>
          <w:spacing w:val="9"/>
          <w:sz w:val="24"/>
          <w:szCs w:val="24"/>
        </w:rPr>
        <w:t xml:space="preserve"> </w:t>
      </w:r>
      <w:r>
        <w:rPr>
          <w:spacing w:val="1"/>
          <w:w w:val="127"/>
          <w:sz w:val="24"/>
          <w:szCs w:val="24"/>
        </w:rPr>
        <w:t>t</w:t>
      </w:r>
      <w:r>
        <w:rPr>
          <w:w w:val="127"/>
          <w:sz w:val="24"/>
          <w:szCs w:val="24"/>
        </w:rPr>
        <w:t>o</w:t>
      </w:r>
      <w:r>
        <w:rPr>
          <w:spacing w:val="-13"/>
          <w:w w:val="127"/>
          <w:sz w:val="24"/>
          <w:szCs w:val="24"/>
        </w:rPr>
        <w:t xml:space="preserve"> </w:t>
      </w:r>
      <w:r>
        <w:rPr>
          <w:spacing w:val="2"/>
          <w:w w:val="146"/>
          <w:sz w:val="24"/>
          <w:szCs w:val="24"/>
        </w:rPr>
        <w:t>e</w:t>
      </w:r>
      <w:r>
        <w:rPr>
          <w:spacing w:val="-2"/>
          <w:w w:val="99"/>
          <w:sz w:val="24"/>
          <w:szCs w:val="24"/>
        </w:rPr>
        <w:t>s</w:t>
      </w:r>
      <w:r>
        <w:rPr>
          <w:w w:val="139"/>
          <w:sz w:val="24"/>
          <w:szCs w:val="24"/>
        </w:rPr>
        <w:t>ta</w:t>
      </w:r>
      <w:r>
        <w:rPr>
          <w:spacing w:val="-1"/>
          <w:w w:val="139"/>
          <w:sz w:val="24"/>
          <w:szCs w:val="24"/>
        </w:rPr>
        <w:t>b</w:t>
      </w:r>
      <w:r>
        <w:rPr>
          <w:spacing w:val="5"/>
          <w:w w:val="72"/>
          <w:sz w:val="24"/>
          <w:szCs w:val="24"/>
        </w:rPr>
        <w:t>l</w:t>
      </w:r>
      <w:r>
        <w:rPr>
          <w:spacing w:val="-5"/>
          <w:w w:val="72"/>
          <w:sz w:val="24"/>
          <w:szCs w:val="24"/>
        </w:rPr>
        <w:t>i</w:t>
      </w:r>
      <w:r>
        <w:rPr>
          <w:spacing w:val="-2"/>
          <w:w w:val="99"/>
          <w:sz w:val="24"/>
          <w:szCs w:val="24"/>
        </w:rPr>
        <w:t>s</w:t>
      </w:r>
      <w:r>
        <w:rPr>
          <w:w w:val="121"/>
          <w:sz w:val="24"/>
          <w:szCs w:val="24"/>
        </w:rPr>
        <w:t>h</w:t>
      </w:r>
      <w:r>
        <w:rPr>
          <w:spacing w:val="9"/>
          <w:sz w:val="24"/>
          <w:szCs w:val="24"/>
        </w:rPr>
        <w:t xml:space="preserve"> </w:t>
      </w:r>
      <w:r>
        <w:rPr>
          <w:spacing w:val="1"/>
          <w:w w:val="127"/>
          <w:sz w:val="24"/>
          <w:szCs w:val="24"/>
        </w:rPr>
        <w:t>t</w:t>
      </w:r>
      <w:r>
        <w:rPr>
          <w:spacing w:val="3"/>
          <w:w w:val="127"/>
          <w:sz w:val="24"/>
          <w:szCs w:val="24"/>
        </w:rPr>
        <w:t>h</w:t>
      </w:r>
      <w:r>
        <w:rPr>
          <w:w w:val="127"/>
          <w:sz w:val="24"/>
          <w:szCs w:val="24"/>
        </w:rPr>
        <w:t>e</w:t>
      </w:r>
      <w:r>
        <w:rPr>
          <w:spacing w:val="-3"/>
          <w:w w:val="127"/>
          <w:sz w:val="24"/>
          <w:szCs w:val="24"/>
        </w:rPr>
        <w:t xml:space="preserve"> e</w:t>
      </w:r>
      <w:r>
        <w:rPr>
          <w:w w:val="127"/>
          <w:sz w:val="24"/>
          <w:szCs w:val="24"/>
        </w:rPr>
        <w:t>l</w:t>
      </w:r>
      <w:r>
        <w:rPr>
          <w:spacing w:val="3"/>
          <w:w w:val="127"/>
          <w:sz w:val="24"/>
          <w:szCs w:val="24"/>
        </w:rPr>
        <w:t>e</w:t>
      </w:r>
      <w:r>
        <w:rPr>
          <w:w w:val="127"/>
          <w:sz w:val="24"/>
          <w:szCs w:val="24"/>
        </w:rPr>
        <w:t>m</w:t>
      </w:r>
      <w:r>
        <w:rPr>
          <w:spacing w:val="-3"/>
          <w:w w:val="127"/>
          <w:sz w:val="24"/>
          <w:szCs w:val="24"/>
        </w:rPr>
        <w:t>e</w:t>
      </w:r>
      <w:r>
        <w:rPr>
          <w:spacing w:val="3"/>
          <w:w w:val="127"/>
          <w:sz w:val="24"/>
          <w:szCs w:val="24"/>
        </w:rPr>
        <w:t>n</w:t>
      </w:r>
      <w:r>
        <w:rPr>
          <w:w w:val="127"/>
          <w:sz w:val="24"/>
          <w:szCs w:val="24"/>
        </w:rPr>
        <w:t>ts</w:t>
      </w:r>
      <w:r>
        <w:rPr>
          <w:spacing w:val="-27"/>
          <w:w w:val="127"/>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1"/>
          <w:w w:val="122"/>
          <w:sz w:val="24"/>
          <w:szCs w:val="24"/>
        </w:rPr>
        <w:t>t</w:t>
      </w:r>
      <w:r>
        <w:rPr>
          <w:spacing w:val="2"/>
          <w:w w:val="121"/>
          <w:sz w:val="24"/>
          <w:szCs w:val="24"/>
        </w:rPr>
        <w:t>h</w:t>
      </w:r>
      <w:r>
        <w:rPr>
          <w:spacing w:val="-5"/>
          <w:w w:val="72"/>
          <w:sz w:val="24"/>
          <w:szCs w:val="24"/>
        </w:rPr>
        <w:t>i</w:t>
      </w:r>
      <w:r>
        <w:rPr>
          <w:w w:val="99"/>
          <w:sz w:val="24"/>
          <w:szCs w:val="24"/>
        </w:rPr>
        <w:t>s</w:t>
      </w:r>
    </w:p>
    <w:p w:rsidR="00B23B96" w:rsidRDefault="006A17BA">
      <w:pPr>
        <w:spacing w:line="260" w:lineRule="exact"/>
        <w:ind w:left="100"/>
        <w:rPr>
          <w:sz w:val="24"/>
          <w:szCs w:val="24"/>
        </w:rPr>
      </w:pP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spacing w:val="2"/>
          <w:w w:val="146"/>
          <w:sz w:val="24"/>
          <w:szCs w:val="24"/>
        </w:rPr>
        <w:t>e</w:t>
      </w:r>
      <w:r>
        <w:rPr>
          <w:w w:val="110"/>
          <w:sz w:val="24"/>
          <w:szCs w:val="24"/>
        </w:rPr>
        <w:t>.</w:t>
      </w:r>
      <w:r>
        <w:rPr>
          <w:spacing w:val="2"/>
          <w:sz w:val="24"/>
          <w:szCs w:val="24"/>
        </w:rPr>
        <w:t xml:space="preserve"> </w:t>
      </w:r>
      <w:r>
        <w:rPr>
          <w:spacing w:val="1"/>
          <w:w w:val="87"/>
          <w:sz w:val="24"/>
          <w:szCs w:val="24"/>
        </w:rPr>
        <w:t>E</w:t>
      </w:r>
      <w:r>
        <w:rPr>
          <w:w w:val="125"/>
          <w:sz w:val="24"/>
          <w:szCs w:val="24"/>
        </w:rPr>
        <w:t>mp</w:t>
      </w:r>
      <w:r>
        <w:rPr>
          <w:spacing w:val="2"/>
          <w:w w:val="125"/>
          <w:sz w:val="24"/>
          <w:szCs w:val="24"/>
        </w:rPr>
        <w:t>h</w:t>
      </w:r>
      <w:r>
        <w:rPr>
          <w:spacing w:val="-1"/>
          <w:w w:val="154"/>
          <w:sz w:val="24"/>
          <w:szCs w:val="24"/>
        </w:rPr>
        <w:t>a</w:t>
      </w:r>
      <w:r>
        <w:rPr>
          <w:spacing w:val="3"/>
          <w:w w:val="99"/>
          <w:sz w:val="24"/>
          <w:szCs w:val="24"/>
        </w:rPr>
        <w:t>s</w:t>
      </w:r>
      <w:r>
        <w:rPr>
          <w:spacing w:val="-5"/>
          <w:w w:val="72"/>
          <w:sz w:val="24"/>
          <w:szCs w:val="24"/>
        </w:rPr>
        <w:t>i</w:t>
      </w:r>
      <w:r>
        <w:rPr>
          <w:w w:val="99"/>
          <w:sz w:val="24"/>
          <w:szCs w:val="24"/>
        </w:rPr>
        <w:t>s</w:t>
      </w:r>
      <w:r>
        <w:rPr>
          <w:spacing w:val="10"/>
          <w:sz w:val="24"/>
          <w:szCs w:val="24"/>
        </w:rPr>
        <w:t xml:space="preserve"> </w:t>
      </w:r>
      <w:r>
        <w:rPr>
          <w:sz w:val="24"/>
          <w:szCs w:val="24"/>
        </w:rPr>
        <w:t>is</w:t>
      </w:r>
      <w:r>
        <w:rPr>
          <w:spacing w:val="-15"/>
          <w:sz w:val="24"/>
          <w:szCs w:val="24"/>
        </w:rPr>
        <w:t xml:space="preserve"> </w:t>
      </w:r>
      <w:r>
        <w:rPr>
          <w:w w:val="127"/>
          <w:sz w:val="24"/>
          <w:szCs w:val="24"/>
        </w:rPr>
        <w:t>p</w:t>
      </w:r>
      <w:r>
        <w:rPr>
          <w:spacing w:val="6"/>
          <w:w w:val="127"/>
          <w:sz w:val="24"/>
          <w:szCs w:val="24"/>
        </w:rPr>
        <w:t>l</w:t>
      </w:r>
      <w:r>
        <w:rPr>
          <w:spacing w:val="-1"/>
          <w:w w:val="127"/>
          <w:sz w:val="24"/>
          <w:szCs w:val="24"/>
        </w:rPr>
        <w:t>a</w:t>
      </w:r>
      <w:r>
        <w:rPr>
          <w:spacing w:val="-3"/>
          <w:w w:val="127"/>
          <w:sz w:val="24"/>
          <w:szCs w:val="24"/>
        </w:rPr>
        <w:t>c</w:t>
      </w:r>
      <w:r>
        <w:rPr>
          <w:spacing w:val="3"/>
          <w:w w:val="127"/>
          <w:sz w:val="24"/>
          <w:szCs w:val="24"/>
        </w:rPr>
        <w:t>e</w:t>
      </w:r>
      <w:r>
        <w:rPr>
          <w:w w:val="127"/>
          <w:sz w:val="24"/>
          <w:szCs w:val="24"/>
        </w:rPr>
        <w:t>d</w:t>
      </w:r>
      <w:r>
        <w:rPr>
          <w:spacing w:val="43"/>
          <w:w w:val="127"/>
          <w:sz w:val="24"/>
          <w:szCs w:val="24"/>
        </w:rPr>
        <w:t xml:space="preserve"> </w:t>
      </w:r>
      <w:r>
        <w:rPr>
          <w:spacing w:val="3"/>
          <w:w w:val="127"/>
          <w:sz w:val="24"/>
          <w:szCs w:val="24"/>
        </w:rPr>
        <w:t>o</w:t>
      </w:r>
      <w:r>
        <w:rPr>
          <w:w w:val="127"/>
          <w:sz w:val="24"/>
          <w:szCs w:val="24"/>
        </w:rPr>
        <w:t>n</w:t>
      </w:r>
      <w:r>
        <w:rPr>
          <w:spacing w:val="-11"/>
          <w:w w:val="127"/>
          <w:sz w:val="24"/>
          <w:szCs w:val="24"/>
        </w:rPr>
        <w:t xml:space="preserve"> </w:t>
      </w:r>
      <w:r>
        <w:rPr>
          <w:spacing w:val="-6"/>
          <w:w w:val="127"/>
          <w:sz w:val="24"/>
          <w:szCs w:val="24"/>
        </w:rPr>
        <w:t>d</w:t>
      </w:r>
      <w:r>
        <w:rPr>
          <w:spacing w:val="3"/>
          <w:w w:val="127"/>
          <w:sz w:val="24"/>
          <w:szCs w:val="24"/>
        </w:rPr>
        <w:t>e</w:t>
      </w:r>
      <w:r>
        <w:rPr>
          <w:spacing w:val="1"/>
          <w:w w:val="127"/>
          <w:sz w:val="24"/>
          <w:szCs w:val="24"/>
        </w:rPr>
        <w:t>v</w:t>
      </w:r>
      <w:r>
        <w:rPr>
          <w:spacing w:val="-3"/>
          <w:w w:val="127"/>
          <w:sz w:val="24"/>
          <w:szCs w:val="24"/>
        </w:rPr>
        <w:t>e</w:t>
      </w:r>
      <w:r>
        <w:rPr>
          <w:w w:val="127"/>
          <w:sz w:val="24"/>
          <w:szCs w:val="24"/>
        </w:rPr>
        <w:t>l</w:t>
      </w:r>
      <w:r>
        <w:rPr>
          <w:spacing w:val="1"/>
          <w:w w:val="127"/>
          <w:sz w:val="24"/>
          <w:szCs w:val="24"/>
        </w:rPr>
        <w:t>o</w:t>
      </w:r>
      <w:r>
        <w:rPr>
          <w:w w:val="127"/>
          <w:sz w:val="24"/>
          <w:szCs w:val="24"/>
        </w:rPr>
        <w:t>p</w:t>
      </w:r>
      <w:r>
        <w:rPr>
          <w:spacing w:val="-6"/>
          <w:w w:val="127"/>
          <w:sz w:val="24"/>
          <w:szCs w:val="24"/>
        </w:rPr>
        <w:t>i</w:t>
      </w:r>
      <w:r>
        <w:rPr>
          <w:spacing w:val="3"/>
          <w:w w:val="127"/>
          <w:sz w:val="24"/>
          <w:szCs w:val="24"/>
        </w:rPr>
        <w:t>n</w:t>
      </w:r>
      <w:r>
        <w:rPr>
          <w:w w:val="127"/>
          <w:sz w:val="24"/>
          <w:szCs w:val="24"/>
        </w:rPr>
        <w:t>g</w:t>
      </w:r>
      <w:r>
        <w:rPr>
          <w:spacing w:val="-31"/>
          <w:w w:val="127"/>
          <w:sz w:val="24"/>
          <w:szCs w:val="24"/>
        </w:rPr>
        <w:t xml:space="preserve"> </w:t>
      </w:r>
      <w:r>
        <w:rPr>
          <w:w w:val="122"/>
          <w:sz w:val="24"/>
          <w:szCs w:val="24"/>
        </w:rPr>
        <w:t>pr</w:t>
      </w:r>
      <w:r>
        <w:rPr>
          <w:spacing w:val="1"/>
          <w:w w:val="122"/>
          <w:sz w:val="24"/>
          <w:szCs w:val="24"/>
        </w:rPr>
        <w:t>o</w:t>
      </w:r>
      <w:r>
        <w:rPr>
          <w:spacing w:val="1"/>
          <w:w w:val="94"/>
          <w:sz w:val="24"/>
          <w:szCs w:val="24"/>
        </w:rPr>
        <w:t>f</w:t>
      </w:r>
      <w:r>
        <w:rPr>
          <w:spacing w:val="-5"/>
          <w:w w:val="72"/>
          <w:sz w:val="24"/>
          <w:szCs w:val="24"/>
        </w:rPr>
        <w:t>i</w:t>
      </w:r>
      <w:r>
        <w:rPr>
          <w:spacing w:val="3"/>
          <w:w w:val="146"/>
          <w:sz w:val="24"/>
          <w:szCs w:val="24"/>
        </w:rPr>
        <w:t>c</w:t>
      </w:r>
      <w:r>
        <w:rPr>
          <w:spacing w:val="-5"/>
          <w:w w:val="72"/>
          <w:sz w:val="24"/>
          <w:szCs w:val="24"/>
        </w:rPr>
        <w:t>i</w:t>
      </w:r>
      <w:r>
        <w:rPr>
          <w:spacing w:val="2"/>
          <w:w w:val="146"/>
          <w:sz w:val="24"/>
          <w:szCs w:val="24"/>
        </w:rPr>
        <w:t>e</w:t>
      </w:r>
      <w:r>
        <w:rPr>
          <w:spacing w:val="2"/>
          <w:w w:val="121"/>
          <w:sz w:val="24"/>
          <w:szCs w:val="24"/>
        </w:rPr>
        <w:t>n</w:t>
      </w:r>
      <w:r>
        <w:rPr>
          <w:w w:val="122"/>
          <w:sz w:val="24"/>
          <w:szCs w:val="24"/>
        </w:rPr>
        <w:t>t</w:t>
      </w:r>
      <w:r>
        <w:rPr>
          <w:spacing w:val="7"/>
          <w:sz w:val="24"/>
          <w:szCs w:val="24"/>
        </w:rPr>
        <w:t xml:space="preserve"> </w:t>
      </w:r>
      <w:r>
        <w:rPr>
          <w:spacing w:val="1"/>
          <w:w w:val="94"/>
          <w:sz w:val="24"/>
          <w:szCs w:val="24"/>
        </w:rPr>
        <w:t>f</w:t>
      </w:r>
      <w:r>
        <w:rPr>
          <w:spacing w:val="-2"/>
          <w:w w:val="121"/>
          <w:sz w:val="24"/>
          <w:szCs w:val="24"/>
        </w:rPr>
        <w:t>u</w:t>
      </w:r>
      <w:r>
        <w:rPr>
          <w:spacing w:val="2"/>
          <w:w w:val="121"/>
          <w:sz w:val="24"/>
          <w:szCs w:val="24"/>
        </w:rPr>
        <w:t>n</w:t>
      </w:r>
      <w:r>
        <w:rPr>
          <w:spacing w:val="-1"/>
          <w:w w:val="137"/>
          <w:sz w:val="24"/>
          <w:szCs w:val="24"/>
        </w:rPr>
        <w:t>d</w:t>
      </w:r>
      <w:r>
        <w:rPr>
          <w:spacing w:val="-1"/>
          <w:w w:val="154"/>
          <w:sz w:val="24"/>
          <w:szCs w:val="24"/>
        </w:rPr>
        <w:t>a</w:t>
      </w:r>
      <w:r>
        <w:rPr>
          <w:w w:val="130"/>
          <w:sz w:val="24"/>
          <w:szCs w:val="24"/>
        </w:rPr>
        <w:t>m</w:t>
      </w:r>
      <w:r>
        <w:rPr>
          <w:spacing w:val="-2"/>
          <w:w w:val="130"/>
          <w:sz w:val="24"/>
          <w:szCs w:val="24"/>
        </w:rPr>
        <w:t>e</w:t>
      </w:r>
      <w:r>
        <w:rPr>
          <w:spacing w:val="2"/>
          <w:w w:val="121"/>
          <w:sz w:val="24"/>
          <w:szCs w:val="24"/>
        </w:rPr>
        <w:t>n</w:t>
      </w:r>
      <w:r>
        <w:rPr>
          <w:w w:val="141"/>
          <w:sz w:val="24"/>
          <w:szCs w:val="24"/>
        </w:rPr>
        <w:t>t</w:t>
      </w:r>
      <w:r>
        <w:rPr>
          <w:spacing w:val="-5"/>
          <w:w w:val="141"/>
          <w:sz w:val="24"/>
          <w:szCs w:val="24"/>
        </w:rPr>
        <w:t>a</w:t>
      </w:r>
      <w:r>
        <w:rPr>
          <w:w w:val="72"/>
          <w:sz w:val="24"/>
          <w:szCs w:val="24"/>
        </w:rPr>
        <w:t>l</w:t>
      </w:r>
      <w:r>
        <w:rPr>
          <w:spacing w:val="11"/>
          <w:sz w:val="24"/>
          <w:szCs w:val="24"/>
        </w:rPr>
        <w:t xml:space="preserve"> </w:t>
      </w:r>
      <w:r>
        <w:rPr>
          <w:spacing w:val="-1"/>
          <w:w w:val="146"/>
          <w:sz w:val="24"/>
          <w:szCs w:val="24"/>
        </w:rPr>
        <w:t>c</w:t>
      </w:r>
      <w:r>
        <w:rPr>
          <w:spacing w:val="1"/>
          <w:w w:val="130"/>
          <w:sz w:val="24"/>
          <w:szCs w:val="24"/>
        </w:rPr>
        <w:t>o</w:t>
      </w:r>
      <w:r>
        <w:rPr>
          <w:w w:val="125"/>
          <w:sz w:val="24"/>
          <w:szCs w:val="24"/>
        </w:rPr>
        <w:t>mp</w:t>
      </w:r>
      <w:r>
        <w:rPr>
          <w:spacing w:val="-2"/>
          <w:w w:val="125"/>
          <w:sz w:val="24"/>
          <w:szCs w:val="24"/>
        </w:rPr>
        <w:t>u</w:t>
      </w:r>
      <w:r>
        <w:rPr>
          <w:w w:val="137"/>
          <w:sz w:val="24"/>
          <w:szCs w:val="24"/>
        </w:rPr>
        <w:t>t</w:t>
      </w:r>
      <w:r>
        <w:rPr>
          <w:spacing w:val="2"/>
          <w:w w:val="137"/>
          <w:sz w:val="24"/>
          <w:szCs w:val="24"/>
        </w:rPr>
        <w:t>e</w:t>
      </w:r>
      <w:r>
        <w:rPr>
          <w:w w:val="90"/>
          <w:sz w:val="24"/>
          <w:szCs w:val="24"/>
        </w:rPr>
        <w:t>r</w:t>
      </w:r>
      <w:r>
        <w:rPr>
          <w:spacing w:val="7"/>
          <w:sz w:val="24"/>
          <w:szCs w:val="24"/>
        </w:rPr>
        <w:t xml:space="preserve"> </w:t>
      </w:r>
      <w:r>
        <w:rPr>
          <w:spacing w:val="-1"/>
          <w:w w:val="99"/>
          <w:sz w:val="24"/>
          <w:szCs w:val="24"/>
        </w:rPr>
        <w:t>s</w:t>
      </w:r>
      <w:r>
        <w:rPr>
          <w:w w:val="90"/>
          <w:sz w:val="24"/>
          <w:szCs w:val="24"/>
        </w:rPr>
        <w:t>k</w:t>
      </w:r>
      <w:r>
        <w:rPr>
          <w:spacing w:val="-5"/>
          <w:w w:val="90"/>
          <w:sz w:val="24"/>
          <w:szCs w:val="24"/>
        </w:rPr>
        <w:t>i</w:t>
      </w:r>
      <w:r>
        <w:rPr>
          <w:spacing w:val="5"/>
          <w:w w:val="72"/>
          <w:sz w:val="24"/>
          <w:szCs w:val="24"/>
        </w:rPr>
        <w:t>ll</w:t>
      </w:r>
      <w:r>
        <w:rPr>
          <w:w w:val="99"/>
          <w:sz w:val="24"/>
          <w:szCs w:val="24"/>
        </w:rPr>
        <w:t>s</w:t>
      </w:r>
      <w:r>
        <w:rPr>
          <w:spacing w:val="5"/>
          <w:sz w:val="24"/>
          <w:szCs w:val="24"/>
        </w:rPr>
        <w:t xml:space="preserve"> </w:t>
      </w:r>
      <w:r>
        <w:rPr>
          <w:spacing w:val="-4"/>
          <w:w w:val="90"/>
          <w:sz w:val="24"/>
          <w:szCs w:val="24"/>
        </w:rPr>
        <w:t>r</w:t>
      </w:r>
      <w:r>
        <w:rPr>
          <w:spacing w:val="-2"/>
          <w:w w:val="146"/>
          <w:sz w:val="24"/>
          <w:szCs w:val="24"/>
        </w:rPr>
        <w:t>e</w:t>
      </w:r>
      <w:r>
        <w:rPr>
          <w:w w:val="129"/>
          <w:sz w:val="24"/>
          <w:szCs w:val="24"/>
        </w:rPr>
        <w:t>q</w:t>
      </w:r>
      <w:r>
        <w:rPr>
          <w:spacing w:val="2"/>
          <w:w w:val="129"/>
          <w:sz w:val="24"/>
          <w:szCs w:val="24"/>
        </w:rPr>
        <w:t>u</w:t>
      </w:r>
      <w:r>
        <w:rPr>
          <w:spacing w:val="-5"/>
          <w:w w:val="72"/>
          <w:sz w:val="24"/>
          <w:szCs w:val="24"/>
        </w:rPr>
        <w:t>i</w:t>
      </w:r>
      <w:r>
        <w:rPr>
          <w:w w:val="122"/>
          <w:sz w:val="24"/>
          <w:szCs w:val="24"/>
        </w:rPr>
        <w:t>r</w:t>
      </w:r>
      <w:r>
        <w:rPr>
          <w:spacing w:val="2"/>
          <w:w w:val="122"/>
          <w:sz w:val="24"/>
          <w:szCs w:val="24"/>
        </w:rPr>
        <w:t>e</w:t>
      </w:r>
      <w:r>
        <w:rPr>
          <w:w w:val="137"/>
          <w:sz w:val="24"/>
          <w:szCs w:val="24"/>
        </w:rPr>
        <w:t>d</w:t>
      </w:r>
      <w:r>
        <w:rPr>
          <w:spacing w:val="5"/>
          <w:sz w:val="24"/>
          <w:szCs w:val="24"/>
        </w:rPr>
        <w:t xml:space="preserve"> </w:t>
      </w:r>
      <w:r>
        <w:rPr>
          <w:spacing w:val="2"/>
          <w:w w:val="94"/>
          <w:sz w:val="24"/>
          <w:szCs w:val="24"/>
        </w:rPr>
        <w:t>f</w:t>
      </w:r>
      <w:r>
        <w:rPr>
          <w:spacing w:val="1"/>
          <w:w w:val="130"/>
          <w:sz w:val="24"/>
          <w:szCs w:val="24"/>
        </w:rPr>
        <w:t>o</w:t>
      </w:r>
      <w:r>
        <w:rPr>
          <w:w w:val="90"/>
          <w:sz w:val="24"/>
          <w:szCs w:val="24"/>
        </w:rPr>
        <w:t>r</w:t>
      </w:r>
    </w:p>
    <w:p w:rsidR="00B23B96" w:rsidRDefault="006A17BA">
      <w:pPr>
        <w:spacing w:before="17" w:line="256" w:lineRule="auto"/>
        <w:ind w:left="100" w:right="162"/>
        <w:rPr>
          <w:sz w:val="24"/>
          <w:szCs w:val="24"/>
        </w:rPr>
      </w:pPr>
      <w:r>
        <w:rPr>
          <w:spacing w:val="-1"/>
          <w:w w:val="154"/>
          <w:sz w:val="24"/>
          <w:szCs w:val="24"/>
        </w:rPr>
        <w:t>a</w:t>
      </w:r>
      <w:r>
        <w:rPr>
          <w:w w:val="72"/>
          <w:sz w:val="24"/>
          <w:szCs w:val="24"/>
        </w:rPr>
        <w:t>ll</w:t>
      </w:r>
      <w:r>
        <w:rPr>
          <w:spacing w:val="11"/>
          <w:sz w:val="24"/>
          <w:szCs w:val="24"/>
        </w:rPr>
        <w:t xml:space="preserve"> </w:t>
      </w:r>
      <w:r>
        <w:rPr>
          <w:spacing w:val="-1"/>
          <w:w w:val="146"/>
          <w:sz w:val="24"/>
          <w:szCs w:val="24"/>
        </w:rPr>
        <w:t>c</w:t>
      </w:r>
      <w:r>
        <w:rPr>
          <w:spacing w:val="-1"/>
          <w:w w:val="154"/>
          <w:sz w:val="24"/>
          <w:szCs w:val="24"/>
        </w:rPr>
        <w:t>a</w:t>
      </w:r>
      <w:r>
        <w:rPr>
          <w:w w:val="122"/>
          <w:sz w:val="24"/>
          <w:szCs w:val="24"/>
        </w:rPr>
        <w:t>r</w:t>
      </w:r>
      <w:r>
        <w:rPr>
          <w:spacing w:val="2"/>
          <w:w w:val="122"/>
          <w:sz w:val="24"/>
          <w:szCs w:val="24"/>
        </w:rPr>
        <w:t>e</w:t>
      </w:r>
      <w:r>
        <w:rPr>
          <w:spacing w:val="2"/>
          <w:w w:val="146"/>
          <w:sz w:val="24"/>
          <w:szCs w:val="24"/>
        </w:rPr>
        <w:t>e</w:t>
      </w:r>
      <w:r>
        <w:rPr>
          <w:w w:val="90"/>
          <w:sz w:val="24"/>
          <w:szCs w:val="24"/>
        </w:rPr>
        <w:t>r</w:t>
      </w:r>
      <w:r>
        <w:rPr>
          <w:spacing w:val="1"/>
          <w:sz w:val="24"/>
          <w:szCs w:val="24"/>
        </w:rPr>
        <w:t xml:space="preserve"> </w:t>
      </w:r>
      <w:r>
        <w:rPr>
          <w:w w:val="134"/>
          <w:sz w:val="24"/>
          <w:szCs w:val="24"/>
        </w:rPr>
        <w:t>pat</w:t>
      </w:r>
      <w:r>
        <w:rPr>
          <w:spacing w:val="2"/>
          <w:w w:val="134"/>
          <w:sz w:val="24"/>
          <w:szCs w:val="24"/>
        </w:rPr>
        <w:t>h</w:t>
      </w:r>
      <w:r>
        <w:rPr>
          <w:spacing w:val="2"/>
          <w:w w:val="115"/>
          <w:sz w:val="24"/>
          <w:szCs w:val="24"/>
        </w:rPr>
        <w:t>w</w:t>
      </w:r>
      <w:r>
        <w:rPr>
          <w:spacing w:val="-1"/>
          <w:w w:val="154"/>
          <w:sz w:val="24"/>
          <w:szCs w:val="24"/>
        </w:rPr>
        <w:t>a</w:t>
      </w:r>
      <w:r>
        <w:rPr>
          <w:spacing w:val="1"/>
          <w:w w:val="107"/>
          <w:sz w:val="24"/>
          <w:szCs w:val="24"/>
        </w:rPr>
        <w:t>y</w:t>
      </w:r>
      <w:r>
        <w:rPr>
          <w:spacing w:val="-2"/>
          <w:w w:val="99"/>
          <w:sz w:val="24"/>
          <w:szCs w:val="24"/>
        </w:rPr>
        <w:t>s</w:t>
      </w:r>
      <w:r>
        <w:rPr>
          <w:w w:val="110"/>
          <w:sz w:val="24"/>
          <w:szCs w:val="24"/>
        </w:rPr>
        <w:t>.</w:t>
      </w:r>
      <w:r>
        <w:rPr>
          <w:spacing w:val="2"/>
          <w:sz w:val="24"/>
          <w:szCs w:val="24"/>
        </w:rPr>
        <w:t xml:space="preserve"> </w:t>
      </w:r>
      <w:r>
        <w:rPr>
          <w:spacing w:val="1"/>
          <w:w w:val="8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ts</w:t>
      </w:r>
      <w:r>
        <w:rPr>
          <w:spacing w:val="5"/>
          <w:sz w:val="24"/>
          <w:szCs w:val="24"/>
        </w:rPr>
        <w:t xml:space="preserve"> </w:t>
      </w:r>
      <w:r>
        <w:rPr>
          <w:spacing w:val="3"/>
          <w:w w:val="115"/>
          <w:sz w:val="24"/>
          <w:szCs w:val="24"/>
        </w:rPr>
        <w:t>w</w:t>
      </w:r>
      <w:r>
        <w:rPr>
          <w:spacing w:val="-5"/>
          <w:w w:val="72"/>
          <w:sz w:val="24"/>
          <w:szCs w:val="24"/>
        </w:rPr>
        <w:t>i</w:t>
      </w:r>
      <w:r>
        <w:rPr>
          <w:w w:val="72"/>
          <w:sz w:val="24"/>
          <w:szCs w:val="24"/>
        </w:rPr>
        <w:t>ll</w:t>
      </w:r>
      <w:r>
        <w:rPr>
          <w:spacing w:val="7"/>
          <w:sz w:val="24"/>
          <w:szCs w:val="24"/>
        </w:rPr>
        <w:t xml:space="preserve"> </w:t>
      </w:r>
      <w:r>
        <w:rPr>
          <w:w w:val="118"/>
          <w:sz w:val="24"/>
          <w:szCs w:val="24"/>
        </w:rPr>
        <w:t>l</w:t>
      </w:r>
      <w:r>
        <w:rPr>
          <w:spacing w:val="2"/>
          <w:w w:val="118"/>
          <w:sz w:val="24"/>
          <w:szCs w:val="24"/>
        </w:rPr>
        <w:t>e</w:t>
      </w:r>
      <w:r>
        <w:rPr>
          <w:spacing w:val="-1"/>
          <w:w w:val="154"/>
          <w:sz w:val="24"/>
          <w:szCs w:val="24"/>
        </w:rPr>
        <w:t>a</w:t>
      </w:r>
      <w:r>
        <w:rPr>
          <w:w w:val="109"/>
          <w:sz w:val="24"/>
          <w:szCs w:val="24"/>
        </w:rPr>
        <w:t>rn</w:t>
      </w:r>
      <w:r>
        <w:rPr>
          <w:spacing w:val="4"/>
          <w:sz w:val="24"/>
          <w:szCs w:val="24"/>
        </w:rPr>
        <w:t xml:space="preserve"> </w:t>
      </w:r>
      <w:r>
        <w:rPr>
          <w:spacing w:val="2"/>
          <w:w w:val="146"/>
          <w:sz w:val="24"/>
          <w:szCs w:val="24"/>
        </w:rPr>
        <w:t>e</w:t>
      </w:r>
      <w:r>
        <w:rPr>
          <w:spacing w:val="-2"/>
          <w:w w:val="99"/>
          <w:sz w:val="24"/>
          <w:szCs w:val="24"/>
        </w:rPr>
        <w:t>ss</w:t>
      </w:r>
      <w:r>
        <w:rPr>
          <w:spacing w:val="2"/>
          <w:w w:val="146"/>
          <w:sz w:val="24"/>
          <w:szCs w:val="24"/>
        </w:rPr>
        <w:t>e</w:t>
      </w:r>
      <w:r>
        <w:rPr>
          <w:spacing w:val="2"/>
          <w:w w:val="121"/>
          <w:sz w:val="24"/>
          <w:szCs w:val="24"/>
        </w:rPr>
        <w:t>n</w:t>
      </w:r>
      <w:r>
        <w:rPr>
          <w:w w:val="97"/>
          <w:sz w:val="24"/>
          <w:szCs w:val="24"/>
        </w:rPr>
        <w:t>t</w:t>
      </w:r>
      <w:r>
        <w:rPr>
          <w:spacing w:val="-5"/>
          <w:w w:val="97"/>
          <w:sz w:val="24"/>
          <w:szCs w:val="24"/>
        </w:rPr>
        <w:t>i</w:t>
      </w:r>
      <w:r>
        <w:rPr>
          <w:spacing w:val="-1"/>
          <w:w w:val="154"/>
          <w:sz w:val="24"/>
          <w:szCs w:val="24"/>
        </w:rPr>
        <w:t>a</w:t>
      </w:r>
      <w:r>
        <w:rPr>
          <w:spacing w:val="5"/>
          <w:w w:val="72"/>
          <w:sz w:val="24"/>
          <w:szCs w:val="24"/>
        </w:rPr>
        <w:t>l</w:t>
      </w:r>
      <w:r>
        <w:rPr>
          <w:w w:val="99"/>
          <w:sz w:val="24"/>
          <w:szCs w:val="24"/>
        </w:rPr>
        <w:t>s</w:t>
      </w:r>
      <w:r>
        <w:rPr>
          <w:spacing w:val="5"/>
          <w:sz w:val="24"/>
          <w:szCs w:val="24"/>
        </w:rPr>
        <w:t xml:space="preserve"> </w:t>
      </w:r>
      <w:r>
        <w:rPr>
          <w:spacing w:val="2"/>
          <w:w w:val="108"/>
          <w:sz w:val="24"/>
          <w:szCs w:val="24"/>
        </w:rPr>
        <w:t>f</w:t>
      </w:r>
      <w:r>
        <w:rPr>
          <w:spacing w:val="1"/>
          <w:w w:val="108"/>
          <w:sz w:val="24"/>
          <w:szCs w:val="24"/>
        </w:rPr>
        <w:t>o</w:t>
      </w:r>
      <w:r>
        <w:rPr>
          <w:w w:val="108"/>
          <w:sz w:val="24"/>
          <w:szCs w:val="24"/>
        </w:rPr>
        <w:t>r</w:t>
      </w:r>
      <w:r>
        <w:rPr>
          <w:spacing w:val="-2"/>
          <w:w w:val="108"/>
          <w:sz w:val="24"/>
          <w:szCs w:val="24"/>
        </w:rPr>
        <w:t xml:space="preserve"> </w:t>
      </w:r>
      <w:r>
        <w:rPr>
          <w:spacing w:val="2"/>
          <w:w w:val="115"/>
          <w:sz w:val="24"/>
          <w:szCs w:val="24"/>
        </w:rPr>
        <w:t>w</w:t>
      </w:r>
      <w:r>
        <w:rPr>
          <w:spacing w:val="1"/>
          <w:w w:val="130"/>
          <w:sz w:val="24"/>
          <w:szCs w:val="24"/>
        </w:rPr>
        <w:t>o</w:t>
      </w:r>
      <w:r>
        <w:rPr>
          <w:w w:val="96"/>
          <w:sz w:val="24"/>
          <w:szCs w:val="24"/>
        </w:rPr>
        <w:t>r</w:t>
      </w:r>
      <w:r>
        <w:rPr>
          <w:spacing w:val="-1"/>
          <w:w w:val="96"/>
          <w:sz w:val="24"/>
          <w:szCs w:val="24"/>
        </w:rPr>
        <w:t>k</w:t>
      </w:r>
      <w:r>
        <w:rPr>
          <w:spacing w:val="-5"/>
          <w:w w:val="72"/>
          <w:sz w:val="24"/>
          <w:szCs w:val="24"/>
        </w:rPr>
        <w:t>i</w:t>
      </w:r>
      <w:r>
        <w:rPr>
          <w:spacing w:val="2"/>
          <w:w w:val="121"/>
          <w:sz w:val="24"/>
          <w:szCs w:val="24"/>
        </w:rPr>
        <w:t>n</w:t>
      </w:r>
      <w:r>
        <w:rPr>
          <w:w w:val="134"/>
          <w:sz w:val="24"/>
          <w:szCs w:val="24"/>
        </w:rPr>
        <w:t>g</w:t>
      </w:r>
      <w:r>
        <w:rPr>
          <w:spacing w:val="8"/>
          <w:sz w:val="24"/>
          <w:szCs w:val="24"/>
        </w:rPr>
        <w:t xml:space="preserve"> </w:t>
      </w:r>
      <w:r>
        <w:rPr>
          <w:spacing w:val="-4"/>
          <w:w w:val="72"/>
          <w:sz w:val="24"/>
          <w:szCs w:val="24"/>
        </w:rPr>
        <w:t>i</w:t>
      </w:r>
      <w:r>
        <w:rPr>
          <w:w w:val="121"/>
          <w:sz w:val="24"/>
          <w:szCs w:val="24"/>
        </w:rPr>
        <w:t>n</w:t>
      </w:r>
      <w:r>
        <w:rPr>
          <w:spacing w:val="9"/>
          <w:sz w:val="24"/>
          <w:szCs w:val="24"/>
        </w:rPr>
        <w:t xml:space="preserve"> </w:t>
      </w:r>
      <w:r>
        <w:rPr>
          <w:w w:val="154"/>
          <w:sz w:val="24"/>
          <w:szCs w:val="24"/>
        </w:rPr>
        <w:t>a</w:t>
      </w:r>
      <w:r>
        <w:rPr>
          <w:spacing w:val="-25"/>
          <w:w w:val="154"/>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pacing w:val="3"/>
          <w:w w:val="146"/>
          <w:sz w:val="24"/>
          <w:szCs w:val="24"/>
        </w:rPr>
        <w:t>e</w:t>
      </w:r>
      <w:r>
        <w:rPr>
          <w:spacing w:val="2"/>
          <w:w w:val="121"/>
          <w:sz w:val="24"/>
          <w:szCs w:val="24"/>
        </w:rPr>
        <w:t>n</w:t>
      </w:r>
      <w:r>
        <w:rPr>
          <w:spacing w:val="1"/>
          <w:w w:val="110"/>
          <w:sz w:val="24"/>
          <w:szCs w:val="24"/>
        </w:rPr>
        <w:t>v</w:t>
      </w:r>
      <w:r>
        <w:rPr>
          <w:spacing w:val="-5"/>
          <w:w w:val="72"/>
          <w:sz w:val="24"/>
          <w:szCs w:val="24"/>
        </w:rPr>
        <w:t>i</w:t>
      </w:r>
      <w:r>
        <w:rPr>
          <w:w w:val="114"/>
          <w:sz w:val="24"/>
          <w:szCs w:val="24"/>
        </w:rPr>
        <w:t>r</w:t>
      </w:r>
      <w:r>
        <w:rPr>
          <w:spacing w:val="1"/>
          <w:w w:val="114"/>
          <w:sz w:val="24"/>
          <w:szCs w:val="24"/>
        </w:rPr>
        <w:t>o</w:t>
      </w:r>
      <w:r>
        <w:rPr>
          <w:spacing w:val="2"/>
          <w:w w:val="121"/>
          <w:sz w:val="24"/>
          <w:szCs w:val="24"/>
        </w:rPr>
        <w:t>n</w:t>
      </w:r>
      <w:r>
        <w:rPr>
          <w:w w:val="130"/>
          <w:sz w:val="24"/>
          <w:szCs w:val="24"/>
        </w:rPr>
        <w:t>m</w:t>
      </w:r>
      <w:r>
        <w:rPr>
          <w:spacing w:val="-2"/>
          <w:w w:val="130"/>
          <w:sz w:val="24"/>
          <w:szCs w:val="24"/>
        </w:rPr>
        <w:t>e</w:t>
      </w:r>
      <w:r>
        <w:rPr>
          <w:spacing w:val="2"/>
          <w:w w:val="121"/>
          <w:sz w:val="24"/>
          <w:szCs w:val="24"/>
        </w:rPr>
        <w:t>n</w:t>
      </w:r>
      <w:r>
        <w:rPr>
          <w:w w:val="116"/>
          <w:sz w:val="24"/>
          <w:szCs w:val="24"/>
        </w:rPr>
        <w:t xml:space="preserve">t, </w:t>
      </w:r>
      <w:r>
        <w:rPr>
          <w:w w:val="129"/>
          <w:sz w:val="24"/>
          <w:szCs w:val="24"/>
        </w:rPr>
        <w:t>ma</w:t>
      </w:r>
      <w:r>
        <w:rPr>
          <w:spacing w:val="2"/>
          <w:w w:val="129"/>
          <w:sz w:val="24"/>
          <w:szCs w:val="24"/>
        </w:rPr>
        <w:t>n</w:t>
      </w:r>
      <w:r>
        <w:rPr>
          <w:spacing w:val="-1"/>
          <w:w w:val="154"/>
          <w:sz w:val="24"/>
          <w:szCs w:val="24"/>
        </w:rPr>
        <w:t>a</w:t>
      </w:r>
      <w:r>
        <w:rPr>
          <w:spacing w:val="1"/>
          <w:w w:val="134"/>
          <w:sz w:val="24"/>
          <w:szCs w:val="24"/>
        </w:rPr>
        <w:t>g</w:t>
      </w:r>
      <w:r>
        <w:rPr>
          <w:spacing w:val="-5"/>
          <w:w w:val="72"/>
          <w:sz w:val="24"/>
          <w:szCs w:val="24"/>
        </w:rPr>
        <w:t>i</w:t>
      </w:r>
      <w:r>
        <w:rPr>
          <w:spacing w:val="2"/>
          <w:w w:val="121"/>
          <w:sz w:val="24"/>
          <w:szCs w:val="24"/>
        </w:rPr>
        <w:t>n</w:t>
      </w:r>
      <w:r>
        <w:rPr>
          <w:w w:val="134"/>
          <w:sz w:val="24"/>
          <w:szCs w:val="24"/>
        </w:rPr>
        <w:t>g</w:t>
      </w:r>
      <w:r>
        <w:rPr>
          <w:spacing w:val="8"/>
          <w:sz w:val="24"/>
          <w:szCs w:val="24"/>
        </w:rPr>
        <w:t xml:space="preserve"> </w:t>
      </w:r>
      <w:r>
        <w:rPr>
          <w:w w:val="154"/>
          <w:sz w:val="24"/>
          <w:szCs w:val="24"/>
        </w:rPr>
        <w:t>a</w:t>
      </w:r>
      <w:r>
        <w:rPr>
          <w:spacing w:val="-25"/>
          <w:w w:val="154"/>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spacing w:val="3"/>
          <w:w w:val="99"/>
          <w:sz w:val="24"/>
          <w:szCs w:val="24"/>
        </w:rPr>
        <w:t>s</w:t>
      </w:r>
      <w:r>
        <w:rPr>
          <w:w w:val="110"/>
          <w:sz w:val="24"/>
          <w:szCs w:val="24"/>
        </w:rPr>
        <w:t>,</w:t>
      </w:r>
      <w:r>
        <w:rPr>
          <w:spacing w:val="2"/>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spacing w:val="2"/>
          <w:w w:val="130"/>
          <w:sz w:val="24"/>
          <w:szCs w:val="24"/>
        </w:rPr>
        <w:t>o</w:t>
      </w:r>
      <w:r>
        <w:rPr>
          <w:spacing w:val="2"/>
          <w:w w:val="115"/>
          <w:sz w:val="24"/>
          <w:szCs w:val="24"/>
        </w:rPr>
        <w:t>w</w:t>
      </w:r>
      <w:r>
        <w:rPr>
          <w:spacing w:val="2"/>
          <w:w w:val="121"/>
          <w:sz w:val="24"/>
          <w:szCs w:val="24"/>
        </w:rPr>
        <w:t>n</w:t>
      </w:r>
      <w:r>
        <w:rPr>
          <w:spacing w:val="-5"/>
          <w:w w:val="72"/>
          <w:sz w:val="24"/>
          <w:szCs w:val="24"/>
        </w:rPr>
        <w:t>i</w:t>
      </w:r>
      <w:r>
        <w:rPr>
          <w:spacing w:val="2"/>
          <w:w w:val="121"/>
          <w:sz w:val="24"/>
          <w:szCs w:val="24"/>
        </w:rPr>
        <w:t>n</w:t>
      </w:r>
      <w:r>
        <w:rPr>
          <w:w w:val="134"/>
          <w:sz w:val="24"/>
          <w:szCs w:val="24"/>
        </w:rPr>
        <w:t>g</w:t>
      </w:r>
      <w:r>
        <w:rPr>
          <w:spacing w:val="8"/>
          <w:sz w:val="24"/>
          <w:szCs w:val="24"/>
        </w:rPr>
        <w:t xml:space="preserve"> </w:t>
      </w:r>
      <w:r>
        <w:rPr>
          <w:w w:val="154"/>
          <w:sz w:val="24"/>
          <w:szCs w:val="24"/>
        </w:rPr>
        <w:t>a</w:t>
      </w:r>
      <w:r>
        <w:rPr>
          <w:spacing w:val="-25"/>
          <w:w w:val="154"/>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7"/>
          <w:w w:val="121"/>
          <w:sz w:val="24"/>
          <w:szCs w:val="24"/>
        </w:rPr>
        <w:t>n</w:t>
      </w:r>
      <w:r>
        <w:rPr>
          <w:spacing w:val="2"/>
          <w:w w:val="146"/>
          <w:sz w:val="24"/>
          <w:szCs w:val="24"/>
        </w:rPr>
        <w:t>e</w:t>
      </w:r>
      <w:r>
        <w:rPr>
          <w:spacing w:val="-2"/>
          <w:w w:val="99"/>
          <w:sz w:val="24"/>
          <w:szCs w:val="24"/>
        </w:rPr>
        <w:t>ss</w:t>
      </w:r>
      <w:r>
        <w:rPr>
          <w:w w:val="110"/>
          <w:sz w:val="24"/>
          <w:szCs w:val="24"/>
        </w:rPr>
        <w:t>.</w:t>
      </w:r>
      <w:r>
        <w:rPr>
          <w:spacing w:val="2"/>
          <w:sz w:val="24"/>
          <w:szCs w:val="24"/>
        </w:rPr>
        <w:t xml:space="preserve"> </w:t>
      </w:r>
      <w:r>
        <w:rPr>
          <w:spacing w:val="-1"/>
          <w:w w:val="69"/>
          <w:sz w:val="24"/>
          <w:szCs w:val="24"/>
        </w:rPr>
        <w:t>T</w:t>
      </w:r>
      <w:r>
        <w:rPr>
          <w:spacing w:val="2"/>
          <w:w w:val="121"/>
          <w:sz w:val="24"/>
          <w:szCs w:val="24"/>
        </w:rPr>
        <w:t>h</w:t>
      </w:r>
      <w:r>
        <w:rPr>
          <w:w w:val="146"/>
          <w:sz w:val="24"/>
          <w:szCs w:val="24"/>
        </w:rPr>
        <w:t>e</w:t>
      </w:r>
      <w:r>
        <w:rPr>
          <w:spacing w:val="9"/>
          <w:sz w:val="24"/>
          <w:szCs w:val="24"/>
        </w:rPr>
        <w:t xml:space="preserve"> </w:t>
      </w:r>
      <w:r>
        <w:rPr>
          <w:spacing w:val="-4"/>
          <w:w w:val="72"/>
          <w:sz w:val="24"/>
          <w:szCs w:val="24"/>
        </w:rPr>
        <w:t>i</w:t>
      </w:r>
      <w:r>
        <w:rPr>
          <w:spacing w:val="2"/>
          <w:w w:val="121"/>
          <w:sz w:val="24"/>
          <w:szCs w:val="24"/>
        </w:rPr>
        <w:t>n</w:t>
      </w:r>
      <w:r>
        <w:rPr>
          <w:w w:val="137"/>
          <w:sz w:val="24"/>
          <w:szCs w:val="24"/>
        </w:rPr>
        <w:t>t</w:t>
      </w:r>
      <w:r>
        <w:rPr>
          <w:spacing w:val="2"/>
          <w:w w:val="137"/>
          <w:sz w:val="24"/>
          <w:szCs w:val="24"/>
        </w:rPr>
        <w:t>e</w:t>
      </w:r>
      <w:r>
        <w:rPr>
          <w:spacing w:val="2"/>
          <w:w w:val="121"/>
          <w:sz w:val="24"/>
          <w:szCs w:val="24"/>
        </w:rPr>
        <w:t>n</w:t>
      </w:r>
      <w:r>
        <w:rPr>
          <w:w w:val="97"/>
          <w:sz w:val="24"/>
          <w:szCs w:val="24"/>
        </w:rPr>
        <w:t>t</w:t>
      </w:r>
      <w:r>
        <w:rPr>
          <w:spacing w:val="-5"/>
          <w:w w:val="97"/>
          <w:sz w:val="24"/>
          <w:szCs w:val="24"/>
        </w:rPr>
        <w:t>i</w:t>
      </w:r>
      <w:r>
        <w:rPr>
          <w:spacing w:val="1"/>
          <w:w w:val="130"/>
          <w:sz w:val="24"/>
          <w:szCs w:val="24"/>
        </w:rPr>
        <w:t>o</w:t>
      </w:r>
      <w:r>
        <w:rPr>
          <w:w w:val="121"/>
          <w:sz w:val="24"/>
          <w:szCs w:val="24"/>
        </w:rPr>
        <w:t>n</w:t>
      </w:r>
      <w:r>
        <w:rPr>
          <w:spacing w:val="9"/>
          <w:sz w:val="24"/>
          <w:szCs w:val="24"/>
        </w:rPr>
        <w:t xml:space="preserve"> </w:t>
      </w:r>
      <w:r>
        <w:rPr>
          <w:spacing w:val="2"/>
          <w:w w:val="130"/>
          <w:sz w:val="24"/>
          <w:szCs w:val="24"/>
        </w:rPr>
        <w:t>o</w:t>
      </w:r>
      <w:r>
        <w:rPr>
          <w:w w:val="94"/>
          <w:sz w:val="24"/>
          <w:szCs w:val="24"/>
        </w:rPr>
        <w:t>f</w:t>
      </w:r>
      <w:r>
        <w:rPr>
          <w:spacing w:val="8"/>
          <w:sz w:val="24"/>
          <w:szCs w:val="24"/>
        </w:rPr>
        <w:t xml:space="preserve"> </w:t>
      </w:r>
      <w:r>
        <w:rPr>
          <w:spacing w:val="-4"/>
          <w:w w:val="122"/>
          <w:sz w:val="24"/>
          <w:szCs w:val="24"/>
        </w:rPr>
        <w:t>t</w:t>
      </w:r>
      <w:r>
        <w:rPr>
          <w:spacing w:val="12"/>
          <w:w w:val="121"/>
          <w:sz w:val="24"/>
          <w:szCs w:val="24"/>
        </w:rPr>
        <w:t>h</w:t>
      </w:r>
      <w:r>
        <w:rPr>
          <w:spacing w:val="-5"/>
          <w:w w:val="72"/>
          <w:sz w:val="24"/>
          <w:szCs w:val="24"/>
        </w:rPr>
        <w:t>i</w:t>
      </w:r>
      <w:r>
        <w:rPr>
          <w:w w:val="99"/>
          <w:sz w:val="24"/>
          <w:szCs w:val="24"/>
        </w:rPr>
        <w:t>s</w:t>
      </w:r>
      <w:r>
        <w:rPr>
          <w:spacing w:val="5"/>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14"/>
          <w:sz w:val="24"/>
          <w:szCs w:val="24"/>
        </w:rPr>
        <w:t xml:space="preserve"> </w:t>
      </w:r>
      <w:r>
        <w:rPr>
          <w:spacing w:val="-5"/>
          <w:w w:val="72"/>
          <w:sz w:val="24"/>
          <w:szCs w:val="24"/>
        </w:rPr>
        <w:t>i</w:t>
      </w:r>
      <w:r>
        <w:rPr>
          <w:w w:val="99"/>
          <w:sz w:val="24"/>
          <w:szCs w:val="24"/>
        </w:rPr>
        <w:t>s</w:t>
      </w:r>
      <w:r>
        <w:rPr>
          <w:spacing w:val="5"/>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w w:val="127"/>
          <w:sz w:val="24"/>
          <w:szCs w:val="24"/>
        </w:rPr>
        <w:t>pr</w:t>
      </w:r>
      <w:r>
        <w:rPr>
          <w:spacing w:val="2"/>
          <w:w w:val="127"/>
          <w:sz w:val="24"/>
          <w:szCs w:val="24"/>
        </w:rPr>
        <w:t>e</w:t>
      </w:r>
      <w:r>
        <w:rPr>
          <w:w w:val="144"/>
          <w:sz w:val="24"/>
          <w:szCs w:val="24"/>
        </w:rPr>
        <w:t>p</w:t>
      </w:r>
      <w:r>
        <w:rPr>
          <w:spacing w:val="-1"/>
          <w:w w:val="144"/>
          <w:sz w:val="24"/>
          <w:szCs w:val="24"/>
        </w:rPr>
        <w:t>a</w:t>
      </w:r>
      <w:r>
        <w:rPr>
          <w:w w:val="122"/>
          <w:sz w:val="24"/>
          <w:szCs w:val="24"/>
        </w:rPr>
        <w:t xml:space="preserve">re </w:t>
      </w:r>
      <w:r>
        <w:rPr>
          <w:spacing w:val="-2"/>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ts</w:t>
      </w:r>
      <w:r>
        <w:rPr>
          <w:spacing w:val="5"/>
          <w:sz w:val="24"/>
          <w:szCs w:val="24"/>
        </w:rPr>
        <w:t xml:space="preserve"> </w:t>
      </w:r>
      <w:r>
        <w:rPr>
          <w:spacing w:val="1"/>
          <w:w w:val="134"/>
          <w:sz w:val="24"/>
          <w:szCs w:val="24"/>
        </w:rPr>
        <w:t>t</w:t>
      </w:r>
      <w:r>
        <w:rPr>
          <w:w w:val="134"/>
          <w:sz w:val="24"/>
          <w:szCs w:val="24"/>
        </w:rPr>
        <w:t>o</w:t>
      </w:r>
      <w:r>
        <w:rPr>
          <w:spacing w:val="-27"/>
          <w:w w:val="134"/>
          <w:sz w:val="24"/>
          <w:szCs w:val="24"/>
        </w:rPr>
        <w:t xml:space="preserve"> </w:t>
      </w:r>
      <w:r>
        <w:rPr>
          <w:w w:val="134"/>
          <w:sz w:val="24"/>
          <w:szCs w:val="24"/>
        </w:rPr>
        <w:t>be</w:t>
      </w:r>
      <w:r>
        <w:rPr>
          <w:spacing w:val="4"/>
          <w:w w:val="134"/>
          <w:sz w:val="24"/>
          <w:szCs w:val="24"/>
        </w:rPr>
        <w:t xml:space="preserve"> </w:t>
      </w:r>
      <w:r>
        <w:rPr>
          <w:spacing w:val="-1"/>
          <w:w w:val="99"/>
          <w:sz w:val="24"/>
          <w:szCs w:val="24"/>
        </w:rPr>
        <w:t>s</w:t>
      </w:r>
      <w:r>
        <w:rPr>
          <w:spacing w:val="-2"/>
          <w:w w:val="121"/>
          <w:sz w:val="24"/>
          <w:szCs w:val="24"/>
        </w:rPr>
        <w:t>u</w:t>
      </w:r>
      <w:r>
        <w:rPr>
          <w:spacing w:val="-2"/>
          <w:w w:val="146"/>
          <w:sz w:val="24"/>
          <w:szCs w:val="24"/>
        </w:rPr>
        <w:t>cc</w:t>
      </w:r>
      <w:r>
        <w:rPr>
          <w:spacing w:val="2"/>
          <w:w w:val="146"/>
          <w:sz w:val="24"/>
          <w:szCs w:val="24"/>
        </w:rPr>
        <w:t>e</w:t>
      </w:r>
      <w:r>
        <w:rPr>
          <w:spacing w:val="-2"/>
          <w:w w:val="99"/>
          <w:sz w:val="24"/>
          <w:szCs w:val="24"/>
        </w:rPr>
        <w:t>ss</w:t>
      </w:r>
      <w:r>
        <w:rPr>
          <w:spacing w:val="1"/>
          <w:w w:val="94"/>
          <w:sz w:val="24"/>
          <w:szCs w:val="24"/>
        </w:rPr>
        <w:t>f</w:t>
      </w:r>
      <w:r>
        <w:rPr>
          <w:spacing w:val="-2"/>
          <w:w w:val="121"/>
          <w:sz w:val="24"/>
          <w:szCs w:val="24"/>
        </w:rPr>
        <w:t>u</w:t>
      </w:r>
      <w:r>
        <w:rPr>
          <w:w w:val="72"/>
          <w:sz w:val="24"/>
          <w:szCs w:val="24"/>
        </w:rPr>
        <w:t>l</w:t>
      </w:r>
      <w:r>
        <w:rPr>
          <w:spacing w:val="11"/>
          <w:sz w:val="24"/>
          <w:szCs w:val="24"/>
        </w:rPr>
        <w:t xml:space="preserve"> </w:t>
      </w:r>
      <w:r>
        <w:rPr>
          <w:w w:val="128"/>
          <w:sz w:val="24"/>
          <w:szCs w:val="24"/>
        </w:rPr>
        <w:t>b</w:t>
      </w:r>
      <w:r>
        <w:rPr>
          <w:spacing w:val="1"/>
          <w:w w:val="128"/>
          <w:sz w:val="24"/>
          <w:szCs w:val="24"/>
        </w:rPr>
        <w:t>o</w:t>
      </w:r>
      <w:r>
        <w:rPr>
          <w:w w:val="128"/>
          <w:sz w:val="24"/>
          <w:szCs w:val="24"/>
        </w:rPr>
        <w:t>th</w:t>
      </w:r>
      <w:r>
        <w:rPr>
          <w:spacing w:val="-7"/>
          <w:w w:val="128"/>
          <w:sz w:val="24"/>
          <w:szCs w:val="24"/>
        </w:rPr>
        <w:t xml:space="preserve"> </w:t>
      </w:r>
      <w:r>
        <w:rPr>
          <w:w w:val="141"/>
          <w:sz w:val="24"/>
          <w:szCs w:val="24"/>
        </w:rPr>
        <w:t>p</w:t>
      </w:r>
      <w:r>
        <w:rPr>
          <w:spacing w:val="2"/>
          <w:w w:val="141"/>
          <w:sz w:val="24"/>
          <w:szCs w:val="24"/>
        </w:rPr>
        <w:t>e</w:t>
      </w:r>
      <w:r>
        <w:rPr>
          <w:w w:val="95"/>
          <w:sz w:val="24"/>
          <w:szCs w:val="24"/>
        </w:rPr>
        <w:t>r</w:t>
      </w:r>
      <w:r>
        <w:rPr>
          <w:spacing w:val="-2"/>
          <w:w w:val="95"/>
          <w:sz w:val="24"/>
          <w:szCs w:val="24"/>
        </w:rPr>
        <w:t>s</w:t>
      </w:r>
      <w:r>
        <w:rPr>
          <w:spacing w:val="-4"/>
          <w:w w:val="130"/>
          <w:sz w:val="24"/>
          <w:szCs w:val="24"/>
        </w:rPr>
        <w:t>o</w:t>
      </w:r>
      <w:r>
        <w:rPr>
          <w:spacing w:val="2"/>
          <w:w w:val="121"/>
          <w:sz w:val="24"/>
          <w:szCs w:val="24"/>
        </w:rPr>
        <w:t>n</w:t>
      </w:r>
      <w:r>
        <w:rPr>
          <w:spacing w:val="-6"/>
          <w:w w:val="154"/>
          <w:sz w:val="24"/>
          <w:szCs w:val="24"/>
        </w:rPr>
        <w:t>a</w:t>
      </w:r>
      <w:r>
        <w:rPr>
          <w:w w:val="72"/>
          <w:sz w:val="24"/>
          <w:szCs w:val="24"/>
        </w:rPr>
        <w:t>l</w:t>
      </w:r>
      <w:r>
        <w:rPr>
          <w:spacing w:val="4"/>
          <w:w w:val="72"/>
          <w:sz w:val="24"/>
          <w:szCs w:val="24"/>
        </w:rPr>
        <w:t>l</w:t>
      </w:r>
      <w:r>
        <w:rPr>
          <w:w w:val="107"/>
          <w:sz w:val="24"/>
          <w:szCs w:val="24"/>
        </w:rPr>
        <w:t>y</w:t>
      </w:r>
      <w:r>
        <w:rPr>
          <w:spacing w:val="3"/>
          <w:sz w:val="24"/>
          <w:szCs w:val="24"/>
        </w:rPr>
        <w:t xml:space="preserve"> </w:t>
      </w:r>
      <w:r>
        <w:rPr>
          <w:spacing w:val="-1"/>
          <w:w w:val="136"/>
          <w:sz w:val="24"/>
          <w:szCs w:val="24"/>
        </w:rPr>
        <w:t>a</w:t>
      </w:r>
      <w:r>
        <w:rPr>
          <w:spacing w:val="3"/>
          <w:w w:val="136"/>
          <w:sz w:val="24"/>
          <w:szCs w:val="24"/>
        </w:rPr>
        <w:t>n</w:t>
      </w:r>
      <w:r>
        <w:rPr>
          <w:w w:val="136"/>
          <w:sz w:val="24"/>
          <w:szCs w:val="24"/>
        </w:rPr>
        <w:t>d</w:t>
      </w:r>
      <w:r>
        <w:rPr>
          <w:spacing w:val="-15"/>
          <w:w w:val="136"/>
          <w:sz w:val="24"/>
          <w:szCs w:val="24"/>
        </w:rPr>
        <w:t xml:space="preserve"> </w:t>
      </w:r>
      <w:r>
        <w:rPr>
          <w:w w:val="122"/>
          <w:sz w:val="24"/>
          <w:szCs w:val="24"/>
        </w:rPr>
        <w:t>pr</w:t>
      </w:r>
      <w:r>
        <w:rPr>
          <w:spacing w:val="1"/>
          <w:w w:val="122"/>
          <w:sz w:val="24"/>
          <w:szCs w:val="24"/>
        </w:rPr>
        <w:t>o</w:t>
      </w:r>
      <w:r>
        <w:rPr>
          <w:spacing w:val="1"/>
          <w:w w:val="94"/>
          <w:sz w:val="24"/>
          <w:szCs w:val="24"/>
        </w:rPr>
        <w:t>f</w:t>
      </w:r>
      <w:r>
        <w:rPr>
          <w:spacing w:val="2"/>
          <w:w w:val="146"/>
          <w:sz w:val="24"/>
          <w:szCs w:val="24"/>
        </w:rPr>
        <w:t>e</w:t>
      </w:r>
      <w:r>
        <w:rPr>
          <w:spacing w:val="-2"/>
          <w:w w:val="99"/>
          <w:sz w:val="24"/>
          <w:szCs w:val="24"/>
        </w:rPr>
        <w:t>ss</w:t>
      </w:r>
      <w:r>
        <w:rPr>
          <w:spacing w:val="-5"/>
          <w:w w:val="72"/>
          <w:sz w:val="24"/>
          <w:szCs w:val="24"/>
        </w:rPr>
        <w:t>i</w:t>
      </w:r>
      <w:r>
        <w:rPr>
          <w:spacing w:val="1"/>
          <w:w w:val="130"/>
          <w:sz w:val="24"/>
          <w:szCs w:val="24"/>
        </w:rPr>
        <w:t>o</w:t>
      </w:r>
      <w:r>
        <w:rPr>
          <w:spacing w:val="2"/>
          <w:w w:val="121"/>
          <w:sz w:val="24"/>
          <w:szCs w:val="24"/>
        </w:rPr>
        <w:t>n</w:t>
      </w:r>
      <w:r>
        <w:rPr>
          <w:spacing w:val="-1"/>
          <w:w w:val="154"/>
          <w:sz w:val="24"/>
          <w:szCs w:val="24"/>
        </w:rPr>
        <w:t>a</w:t>
      </w:r>
      <w:r>
        <w:rPr>
          <w:w w:val="72"/>
          <w:sz w:val="24"/>
          <w:szCs w:val="24"/>
        </w:rPr>
        <w:t>l</w:t>
      </w:r>
      <w:r>
        <w:rPr>
          <w:spacing w:val="4"/>
          <w:w w:val="72"/>
          <w:sz w:val="24"/>
          <w:szCs w:val="24"/>
        </w:rPr>
        <w:t>l</w:t>
      </w:r>
      <w:r>
        <w:rPr>
          <w:w w:val="107"/>
          <w:sz w:val="24"/>
          <w:szCs w:val="24"/>
        </w:rPr>
        <w:t>y</w:t>
      </w:r>
      <w:r>
        <w:rPr>
          <w:spacing w:val="7"/>
          <w:sz w:val="24"/>
          <w:szCs w:val="24"/>
        </w:rPr>
        <w:t xml:space="preserve"> </w:t>
      </w:r>
      <w:r>
        <w:rPr>
          <w:spacing w:val="-4"/>
          <w:w w:val="72"/>
          <w:sz w:val="24"/>
          <w:szCs w:val="24"/>
        </w:rPr>
        <w:t>i</w:t>
      </w:r>
      <w:r>
        <w:rPr>
          <w:w w:val="121"/>
          <w:sz w:val="24"/>
          <w:szCs w:val="24"/>
        </w:rPr>
        <w:t>n</w:t>
      </w:r>
      <w:r>
        <w:rPr>
          <w:spacing w:val="9"/>
          <w:sz w:val="24"/>
          <w:szCs w:val="24"/>
        </w:rPr>
        <w:t xml:space="preserve"> </w:t>
      </w:r>
      <w:r>
        <w:rPr>
          <w:w w:val="137"/>
          <w:sz w:val="24"/>
          <w:szCs w:val="24"/>
        </w:rPr>
        <w:t>an</w:t>
      </w:r>
      <w:r>
        <w:rPr>
          <w:spacing w:val="-18"/>
          <w:w w:val="137"/>
          <w:sz w:val="24"/>
          <w:szCs w:val="24"/>
        </w:rPr>
        <w:t xml:space="preserve"> </w:t>
      </w:r>
      <w:r>
        <w:rPr>
          <w:spacing w:val="-4"/>
          <w:w w:val="72"/>
          <w:sz w:val="24"/>
          <w:szCs w:val="24"/>
        </w:rPr>
        <w:t>i</w:t>
      </w:r>
      <w:r>
        <w:rPr>
          <w:spacing w:val="2"/>
          <w:w w:val="121"/>
          <w:sz w:val="24"/>
          <w:szCs w:val="24"/>
        </w:rPr>
        <w:t>n</w:t>
      </w:r>
      <w:r>
        <w:rPr>
          <w:spacing w:val="1"/>
          <w:w w:val="94"/>
          <w:sz w:val="24"/>
          <w:szCs w:val="24"/>
        </w:rPr>
        <w:t>f</w:t>
      </w:r>
      <w:r>
        <w:rPr>
          <w:spacing w:val="1"/>
          <w:w w:val="130"/>
          <w:sz w:val="24"/>
          <w:szCs w:val="24"/>
        </w:rPr>
        <w:t>o</w:t>
      </w:r>
      <w:r>
        <w:rPr>
          <w:w w:val="116"/>
          <w:sz w:val="24"/>
          <w:szCs w:val="24"/>
        </w:rPr>
        <w:t>rmat</w:t>
      </w:r>
      <w:r>
        <w:rPr>
          <w:spacing w:val="-5"/>
          <w:w w:val="116"/>
          <w:sz w:val="24"/>
          <w:szCs w:val="24"/>
        </w:rPr>
        <w:t>i</w:t>
      </w:r>
      <w:r>
        <w:rPr>
          <w:spacing w:val="1"/>
          <w:w w:val="130"/>
          <w:sz w:val="24"/>
          <w:szCs w:val="24"/>
        </w:rPr>
        <w:t>o</w:t>
      </w:r>
      <w:r>
        <w:rPr>
          <w:spacing w:val="12"/>
          <w:w w:val="121"/>
          <w:sz w:val="24"/>
          <w:szCs w:val="24"/>
        </w:rPr>
        <w:t>n</w:t>
      </w:r>
      <w:r>
        <w:rPr>
          <w:spacing w:val="2"/>
          <w:w w:val="99"/>
          <w:sz w:val="24"/>
          <w:szCs w:val="24"/>
        </w:rPr>
        <w:t>-</w:t>
      </w:r>
      <w:r>
        <w:rPr>
          <w:w w:val="144"/>
          <w:sz w:val="24"/>
          <w:szCs w:val="24"/>
        </w:rPr>
        <w:t>b</w:t>
      </w:r>
      <w:r>
        <w:rPr>
          <w:spacing w:val="-1"/>
          <w:w w:val="144"/>
          <w:sz w:val="24"/>
          <w:szCs w:val="24"/>
        </w:rPr>
        <w:t>a</w:t>
      </w:r>
      <w:r>
        <w:rPr>
          <w:spacing w:val="-2"/>
          <w:w w:val="99"/>
          <w:sz w:val="24"/>
          <w:szCs w:val="24"/>
        </w:rPr>
        <w:t>s</w:t>
      </w:r>
      <w:r>
        <w:rPr>
          <w:spacing w:val="-2"/>
          <w:w w:val="146"/>
          <w:sz w:val="24"/>
          <w:szCs w:val="24"/>
        </w:rPr>
        <w:t>e</w:t>
      </w:r>
      <w:r>
        <w:rPr>
          <w:w w:val="137"/>
          <w:sz w:val="24"/>
          <w:szCs w:val="24"/>
        </w:rPr>
        <w:t>d</w:t>
      </w:r>
      <w:r>
        <w:rPr>
          <w:spacing w:val="5"/>
          <w:sz w:val="24"/>
          <w:szCs w:val="24"/>
        </w:rPr>
        <w:t xml:space="preserve"> </w:t>
      </w:r>
      <w:r>
        <w:rPr>
          <w:spacing w:val="-1"/>
          <w:w w:val="99"/>
          <w:sz w:val="24"/>
          <w:szCs w:val="24"/>
        </w:rPr>
        <w:t>s</w:t>
      </w:r>
      <w:r>
        <w:rPr>
          <w:spacing w:val="1"/>
          <w:w w:val="130"/>
          <w:sz w:val="24"/>
          <w:szCs w:val="24"/>
        </w:rPr>
        <w:t>o</w:t>
      </w:r>
      <w:r>
        <w:rPr>
          <w:spacing w:val="3"/>
          <w:w w:val="146"/>
          <w:sz w:val="24"/>
          <w:szCs w:val="24"/>
        </w:rPr>
        <w:t>c</w:t>
      </w:r>
      <w:r>
        <w:rPr>
          <w:spacing w:val="-5"/>
          <w:w w:val="72"/>
          <w:sz w:val="24"/>
          <w:szCs w:val="24"/>
        </w:rPr>
        <w:t>i</w:t>
      </w:r>
      <w:r>
        <w:rPr>
          <w:spacing w:val="2"/>
          <w:w w:val="146"/>
          <w:sz w:val="24"/>
          <w:szCs w:val="24"/>
        </w:rPr>
        <w:t>e</w:t>
      </w:r>
      <w:r>
        <w:rPr>
          <w:w w:val="112"/>
          <w:sz w:val="24"/>
          <w:szCs w:val="24"/>
        </w:rPr>
        <w:t>t</w:t>
      </w:r>
      <w:r>
        <w:rPr>
          <w:spacing w:val="1"/>
          <w:w w:val="112"/>
          <w:sz w:val="24"/>
          <w:szCs w:val="24"/>
        </w:rPr>
        <w:t>y</w:t>
      </w:r>
      <w:r>
        <w:rPr>
          <w:w w:val="110"/>
          <w:sz w:val="24"/>
          <w:szCs w:val="24"/>
        </w:rPr>
        <w:t xml:space="preserve">. </w:t>
      </w:r>
      <w:r>
        <w:rPr>
          <w:w w:val="119"/>
          <w:sz w:val="24"/>
          <w:szCs w:val="24"/>
        </w:rPr>
        <w:t>St</w:t>
      </w:r>
      <w:r>
        <w:rPr>
          <w:spacing w:val="-1"/>
          <w:w w:val="119"/>
          <w:sz w:val="24"/>
          <w:szCs w:val="24"/>
        </w:rPr>
        <w:t>ud</w:t>
      </w:r>
      <w:r>
        <w:rPr>
          <w:spacing w:val="2"/>
          <w:w w:val="119"/>
          <w:sz w:val="24"/>
          <w:szCs w:val="24"/>
        </w:rPr>
        <w:t>en</w:t>
      </w:r>
      <w:r>
        <w:rPr>
          <w:w w:val="119"/>
          <w:sz w:val="24"/>
          <w:szCs w:val="24"/>
        </w:rPr>
        <w:t>ts</w:t>
      </w:r>
      <w:r>
        <w:rPr>
          <w:spacing w:val="-5"/>
          <w:w w:val="119"/>
          <w:sz w:val="24"/>
          <w:szCs w:val="24"/>
        </w:rPr>
        <w:t xml:space="preserve"> </w:t>
      </w:r>
      <w:r>
        <w:rPr>
          <w:spacing w:val="3"/>
          <w:w w:val="115"/>
          <w:sz w:val="24"/>
          <w:szCs w:val="24"/>
        </w:rPr>
        <w:t>w</w:t>
      </w:r>
      <w:r>
        <w:rPr>
          <w:spacing w:val="-5"/>
          <w:w w:val="72"/>
          <w:sz w:val="24"/>
          <w:szCs w:val="24"/>
        </w:rPr>
        <w:t>i</w:t>
      </w:r>
      <w:r>
        <w:rPr>
          <w:w w:val="72"/>
          <w:sz w:val="24"/>
          <w:szCs w:val="24"/>
        </w:rPr>
        <w:t>ll</w:t>
      </w:r>
      <w:r>
        <w:rPr>
          <w:spacing w:val="11"/>
          <w:sz w:val="24"/>
          <w:szCs w:val="24"/>
        </w:rPr>
        <w:t xml:space="preserve"> </w:t>
      </w:r>
      <w:r>
        <w:rPr>
          <w:spacing w:val="-2"/>
          <w:w w:val="124"/>
          <w:sz w:val="24"/>
          <w:szCs w:val="24"/>
        </w:rPr>
        <w:t>n</w:t>
      </w:r>
      <w:r>
        <w:rPr>
          <w:spacing w:val="1"/>
          <w:w w:val="124"/>
          <w:sz w:val="24"/>
          <w:szCs w:val="24"/>
        </w:rPr>
        <w:t>o</w:t>
      </w:r>
      <w:r>
        <w:rPr>
          <w:w w:val="124"/>
          <w:sz w:val="24"/>
          <w:szCs w:val="24"/>
        </w:rPr>
        <w:t>t</w:t>
      </w:r>
      <w:r>
        <w:rPr>
          <w:spacing w:val="-5"/>
          <w:w w:val="124"/>
          <w:sz w:val="24"/>
          <w:szCs w:val="24"/>
        </w:rPr>
        <w:t xml:space="preserve"> </w:t>
      </w:r>
      <w:r>
        <w:rPr>
          <w:spacing w:val="-4"/>
          <w:w w:val="130"/>
          <w:sz w:val="24"/>
          <w:szCs w:val="24"/>
        </w:rPr>
        <w:t>o</w:t>
      </w:r>
      <w:r>
        <w:rPr>
          <w:spacing w:val="-2"/>
          <w:w w:val="121"/>
          <w:sz w:val="24"/>
          <w:szCs w:val="24"/>
        </w:rPr>
        <w:t>n</w:t>
      </w:r>
      <w:r>
        <w:rPr>
          <w:spacing w:val="5"/>
          <w:w w:val="72"/>
          <w:sz w:val="24"/>
          <w:szCs w:val="24"/>
        </w:rPr>
        <w:t>l</w:t>
      </w:r>
      <w:r>
        <w:rPr>
          <w:w w:val="107"/>
          <w:sz w:val="24"/>
          <w:szCs w:val="24"/>
        </w:rPr>
        <w:t>y</w:t>
      </w:r>
      <w:r>
        <w:rPr>
          <w:spacing w:val="7"/>
          <w:sz w:val="24"/>
          <w:szCs w:val="24"/>
        </w:rPr>
        <w:t xml:space="preserve"> </w:t>
      </w:r>
      <w:r>
        <w:rPr>
          <w:spacing w:val="-1"/>
          <w:w w:val="121"/>
          <w:sz w:val="24"/>
          <w:szCs w:val="24"/>
        </w:rPr>
        <w:t>u</w:t>
      </w:r>
      <w:r>
        <w:rPr>
          <w:spacing w:val="2"/>
          <w:w w:val="121"/>
          <w:sz w:val="24"/>
          <w:szCs w:val="24"/>
        </w:rPr>
        <w:t>n</w:t>
      </w:r>
      <w:r>
        <w:rPr>
          <w:spacing w:val="-1"/>
          <w:w w:val="137"/>
          <w:sz w:val="24"/>
          <w:szCs w:val="24"/>
        </w:rPr>
        <w:t>d</w:t>
      </w:r>
      <w:r>
        <w:rPr>
          <w:spacing w:val="2"/>
          <w:w w:val="146"/>
          <w:sz w:val="24"/>
          <w:szCs w:val="24"/>
        </w:rPr>
        <w:t>e</w:t>
      </w:r>
      <w:r>
        <w:rPr>
          <w:w w:val="95"/>
          <w:sz w:val="24"/>
          <w:szCs w:val="24"/>
        </w:rPr>
        <w:t>r</w:t>
      </w:r>
      <w:r>
        <w:rPr>
          <w:spacing w:val="-2"/>
          <w:w w:val="95"/>
          <w:sz w:val="24"/>
          <w:szCs w:val="24"/>
        </w:rPr>
        <w:t>s</w:t>
      </w:r>
      <w:r>
        <w:rPr>
          <w:w w:val="133"/>
          <w:sz w:val="24"/>
          <w:szCs w:val="24"/>
        </w:rPr>
        <w:t>ta</w:t>
      </w:r>
      <w:r>
        <w:rPr>
          <w:spacing w:val="2"/>
          <w:w w:val="133"/>
          <w:sz w:val="24"/>
          <w:szCs w:val="24"/>
        </w:rPr>
        <w:t>n</w:t>
      </w:r>
      <w:r>
        <w:rPr>
          <w:w w:val="137"/>
          <w:sz w:val="24"/>
          <w:szCs w:val="24"/>
        </w:rPr>
        <w:t>d</w:t>
      </w:r>
      <w:r>
        <w:rPr>
          <w:spacing w:val="5"/>
          <w:sz w:val="24"/>
          <w:szCs w:val="24"/>
        </w:rPr>
        <w:t xml:space="preserve"> </w:t>
      </w:r>
      <w:r>
        <w:rPr>
          <w:spacing w:val="-5"/>
          <w:w w:val="127"/>
          <w:sz w:val="24"/>
          <w:szCs w:val="24"/>
        </w:rPr>
        <w:t>t</w:t>
      </w:r>
      <w:r>
        <w:rPr>
          <w:spacing w:val="3"/>
          <w:w w:val="127"/>
          <w:sz w:val="24"/>
          <w:szCs w:val="24"/>
        </w:rPr>
        <w:t>h</w:t>
      </w:r>
      <w:r>
        <w:rPr>
          <w:w w:val="127"/>
          <w:sz w:val="24"/>
          <w:szCs w:val="24"/>
        </w:rPr>
        <w:t>e</w:t>
      </w:r>
      <w:r>
        <w:rPr>
          <w:spacing w:val="-2"/>
          <w:w w:val="127"/>
          <w:sz w:val="24"/>
          <w:szCs w:val="24"/>
        </w:rPr>
        <w:t xml:space="preserve"> </w:t>
      </w:r>
      <w:r>
        <w:rPr>
          <w:spacing w:val="-1"/>
          <w:w w:val="127"/>
          <w:sz w:val="24"/>
          <w:szCs w:val="24"/>
        </w:rPr>
        <w:t>c</w:t>
      </w:r>
      <w:r>
        <w:rPr>
          <w:spacing w:val="1"/>
          <w:w w:val="127"/>
          <w:sz w:val="24"/>
          <w:szCs w:val="24"/>
        </w:rPr>
        <w:t>o</w:t>
      </w:r>
      <w:r>
        <w:rPr>
          <w:spacing w:val="-3"/>
          <w:w w:val="127"/>
          <w:sz w:val="24"/>
          <w:szCs w:val="24"/>
        </w:rPr>
        <w:t>nc</w:t>
      </w:r>
      <w:r>
        <w:rPr>
          <w:spacing w:val="3"/>
          <w:w w:val="127"/>
          <w:sz w:val="24"/>
          <w:szCs w:val="24"/>
        </w:rPr>
        <w:t>e</w:t>
      </w:r>
      <w:r>
        <w:rPr>
          <w:w w:val="127"/>
          <w:sz w:val="24"/>
          <w:szCs w:val="24"/>
        </w:rPr>
        <w:t>pt</w:t>
      </w:r>
      <w:r>
        <w:rPr>
          <w:spacing w:val="-3"/>
          <w:w w:val="127"/>
          <w:sz w:val="24"/>
          <w:szCs w:val="24"/>
        </w:rPr>
        <w:t>s</w:t>
      </w:r>
      <w:r>
        <w:rPr>
          <w:w w:val="127"/>
          <w:sz w:val="24"/>
          <w:szCs w:val="24"/>
        </w:rPr>
        <w:t>,</w:t>
      </w:r>
      <w:r>
        <w:rPr>
          <w:spacing w:val="14"/>
          <w:w w:val="127"/>
          <w:sz w:val="24"/>
          <w:szCs w:val="24"/>
        </w:rPr>
        <w:t xml:space="preserve"> </w:t>
      </w:r>
      <w:r>
        <w:rPr>
          <w:w w:val="127"/>
          <w:sz w:val="24"/>
          <w:szCs w:val="24"/>
        </w:rPr>
        <w:t>b</w:t>
      </w:r>
      <w:r>
        <w:rPr>
          <w:spacing w:val="-3"/>
          <w:w w:val="127"/>
          <w:sz w:val="24"/>
          <w:szCs w:val="24"/>
        </w:rPr>
        <w:t>u</w:t>
      </w:r>
      <w:r>
        <w:rPr>
          <w:w w:val="127"/>
          <w:sz w:val="24"/>
          <w:szCs w:val="24"/>
        </w:rPr>
        <w:t>t</w:t>
      </w:r>
      <w:r>
        <w:rPr>
          <w:spacing w:val="-7"/>
          <w:w w:val="127"/>
          <w:sz w:val="24"/>
          <w:szCs w:val="24"/>
        </w:rPr>
        <w:t xml:space="preserve"> </w:t>
      </w:r>
      <w:r>
        <w:rPr>
          <w:spacing w:val="-1"/>
          <w:w w:val="127"/>
          <w:sz w:val="24"/>
          <w:szCs w:val="24"/>
        </w:rPr>
        <w:t>a</w:t>
      </w:r>
      <w:r>
        <w:rPr>
          <w:spacing w:val="5"/>
          <w:w w:val="127"/>
          <w:sz w:val="24"/>
          <w:szCs w:val="24"/>
        </w:rPr>
        <w:t>p</w:t>
      </w:r>
      <w:r>
        <w:rPr>
          <w:w w:val="127"/>
          <w:sz w:val="24"/>
          <w:szCs w:val="24"/>
        </w:rPr>
        <w:t>p</w:t>
      </w:r>
      <w:r>
        <w:rPr>
          <w:spacing w:val="5"/>
          <w:w w:val="127"/>
          <w:sz w:val="24"/>
          <w:szCs w:val="24"/>
        </w:rPr>
        <w:t>l</w:t>
      </w:r>
      <w:r>
        <w:rPr>
          <w:w w:val="127"/>
          <w:sz w:val="24"/>
          <w:szCs w:val="24"/>
        </w:rPr>
        <w:t>y</w:t>
      </w:r>
      <w:r>
        <w:rPr>
          <w:spacing w:val="-22"/>
          <w:w w:val="127"/>
          <w:sz w:val="24"/>
          <w:szCs w:val="24"/>
        </w:rPr>
        <w:t xml:space="preserve"> </w:t>
      </w:r>
      <w:r>
        <w:rPr>
          <w:spacing w:val="1"/>
          <w:w w:val="122"/>
          <w:sz w:val="24"/>
          <w:szCs w:val="24"/>
        </w:rPr>
        <w:t>t</w:t>
      </w:r>
      <w:r>
        <w:rPr>
          <w:spacing w:val="-2"/>
          <w:w w:val="121"/>
          <w:sz w:val="24"/>
          <w:szCs w:val="24"/>
        </w:rPr>
        <w:t>h</w:t>
      </w:r>
      <w:r>
        <w:rPr>
          <w:spacing w:val="2"/>
          <w:w w:val="146"/>
          <w:sz w:val="24"/>
          <w:szCs w:val="24"/>
        </w:rPr>
        <w:t>e</w:t>
      </w:r>
      <w:r>
        <w:rPr>
          <w:spacing w:val="-5"/>
          <w:w w:val="72"/>
          <w:sz w:val="24"/>
          <w:szCs w:val="24"/>
        </w:rPr>
        <w:t>i</w:t>
      </w:r>
      <w:r>
        <w:rPr>
          <w:w w:val="90"/>
          <w:sz w:val="24"/>
          <w:szCs w:val="24"/>
        </w:rPr>
        <w:t>r</w:t>
      </w:r>
      <w:r>
        <w:rPr>
          <w:spacing w:val="7"/>
          <w:sz w:val="24"/>
          <w:szCs w:val="24"/>
        </w:rPr>
        <w:t xml:space="preserve"> </w:t>
      </w:r>
      <w:r>
        <w:rPr>
          <w:w w:val="125"/>
          <w:sz w:val="24"/>
          <w:szCs w:val="24"/>
        </w:rPr>
        <w:t>k</w:t>
      </w:r>
      <w:r>
        <w:rPr>
          <w:spacing w:val="2"/>
          <w:w w:val="125"/>
          <w:sz w:val="24"/>
          <w:szCs w:val="24"/>
        </w:rPr>
        <w:t>n</w:t>
      </w:r>
      <w:r>
        <w:rPr>
          <w:spacing w:val="1"/>
          <w:w w:val="125"/>
          <w:sz w:val="24"/>
          <w:szCs w:val="24"/>
        </w:rPr>
        <w:t>o</w:t>
      </w:r>
      <w:r>
        <w:rPr>
          <w:spacing w:val="-4"/>
          <w:w w:val="125"/>
          <w:sz w:val="24"/>
          <w:szCs w:val="24"/>
        </w:rPr>
        <w:t>w</w:t>
      </w:r>
      <w:r>
        <w:rPr>
          <w:w w:val="125"/>
          <w:sz w:val="24"/>
          <w:szCs w:val="24"/>
        </w:rPr>
        <w:t>l</w:t>
      </w:r>
      <w:r>
        <w:rPr>
          <w:spacing w:val="2"/>
          <w:w w:val="125"/>
          <w:sz w:val="24"/>
          <w:szCs w:val="24"/>
        </w:rPr>
        <w:t>e</w:t>
      </w:r>
      <w:r>
        <w:rPr>
          <w:spacing w:val="-1"/>
          <w:w w:val="125"/>
          <w:sz w:val="24"/>
          <w:szCs w:val="24"/>
        </w:rPr>
        <w:t>d</w:t>
      </w:r>
      <w:r>
        <w:rPr>
          <w:spacing w:val="1"/>
          <w:w w:val="125"/>
          <w:sz w:val="24"/>
          <w:szCs w:val="24"/>
        </w:rPr>
        <w:t>g</w:t>
      </w:r>
      <w:r>
        <w:rPr>
          <w:w w:val="125"/>
          <w:sz w:val="24"/>
          <w:szCs w:val="24"/>
        </w:rPr>
        <w:t>e</w:t>
      </w:r>
      <w:r>
        <w:rPr>
          <w:spacing w:val="-16"/>
          <w:w w:val="125"/>
          <w:sz w:val="24"/>
          <w:szCs w:val="24"/>
        </w:rPr>
        <w:t xml:space="preserve"> </w:t>
      </w:r>
      <w:r>
        <w:rPr>
          <w:spacing w:val="-5"/>
          <w:w w:val="125"/>
          <w:sz w:val="24"/>
          <w:szCs w:val="24"/>
        </w:rPr>
        <w:t>t</w:t>
      </w:r>
      <w:r>
        <w:rPr>
          <w:w w:val="125"/>
          <w:sz w:val="24"/>
          <w:szCs w:val="24"/>
        </w:rPr>
        <w:t>o</w:t>
      </w:r>
      <w:r>
        <w:rPr>
          <w:spacing w:val="-3"/>
          <w:w w:val="125"/>
          <w:sz w:val="24"/>
          <w:szCs w:val="24"/>
        </w:rPr>
        <w:t xml:space="preserve"> </w:t>
      </w:r>
      <w:r>
        <w:rPr>
          <w:spacing w:val="-1"/>
          <w:w w:val="99"/>
          <w:sz w:val="24"/>
          <w:szCs w:val="24"/>
        </w:rPr>
        <w:t>s</w:t>
      </w:r>
      <w:r>
        <w:rPr>
          <w:spacing w:val="-5"/>
          <w:w w:val="72"/>
          <w:sz w:val="24"/>
          <w:szCs w:val="24"/>
        </w:rPr>
        <w:t>i</w:t>
      </w:r>
      <w:r>
        <w:rPr>
          <w:w w:val="121"/>
          <w:sz w:val="24"/>
          <w:szCs w:val="24"/>
        </w:rPr>
        <w:t>t</w:t>
      </w:r>
      <w:r>
        <w:rPr>
          <w:spacing w:val="-2"/>
          <w:w w:val="121"/>
          <w:sz w:val="24"/>
          <w:szCs w:val="24"/>
        </w:rPr>
        <w:t>u</w:t>
      </w:r>
      <w:r>
        <w:rPr>
          <w:spacing w:val="-1"/>
          <w:w w:val="154"/>
          <w:sz w:val="24"/>
          <w:szCs w:val="24"/>
        </w:rPr>
        <w:t>a</w:t>
      </w:r>
      <w:r>
        <w:rPr>
          <w:spacing w:val="5"/>
          <w:w w:val="122"/>
          <w:sz w:val="24"/>
          <w:szCs w:val="24"/>
        </w:rPr>
        <w:t>t</w:t>
      </w:r>
      <w:r>
        <w:rPr>
          <w:w w:val="110"/>
          <w:sz w:val="24"/>
          <w:szCs w:val="24"/>
        </w:rPr>
        <w:t>i</w:t>
      </w:r>
      <w:r>
        <w:rPr>
          <w:spacing w:val="1"/>
          <w:w w:val="110"/>
          <w:sz w:val="24"/>
          <w:szCs w:val="24"/>
        </w:rPr>
        <w:t>o</w:t>
      </w:r>
      <w:r>
        <w:rPr>
          <w:spacing w:val="2"/>
          <w:w w:val="121"/>
          <w:sz w:val="24"/>
          <w:szCs w:val="24"/>
        </w:rPr>
        <w:t>n</w:t>
      </w:r>
      <w:r>
        <w:rPr>
          <w:w w:val="99"/>
          <w:sz w:val="24"/>
          <w:szCs w:val="24"/>
        </w:rPr>
        <w:t>s</w:t>
      </w:r>
      <w:r>
        <w:rPr>
          <w:spacing w:val="5"/>
          <w:sz w:val="24"/>
          <w:szCs w:val="24"/>
        </w:rPr>
        <w:t xml:space="preserve"> </w:t>
      </w:r>
      <w:r>
        <w:rPr>
          <w:w w:val="137"/>
          <w:sz w:val="24"/>
          <w:szCs w:val="24"/>
        </w:rPr>
        <w:t>a</w:t>
      </w:r>
      <w:r>
        <w:rPr>
          <w:spacing w:val="2"/>
          <w:w w:val="137"/>
          <w:sz w:val="24"/>
          <w:szCs w:val="24"/>
        </w:rPr>
        <w:t>n</w:t>
      </w:r>
      <w:r>
        <w:rPr>
          <w:w w:val="137"/>
          <w:sz w:val="24"/>
          <w:szCs w:val="24"/>
        </w:rPr>
        <w:t xml:space="preserve">d </w:t>
      </w:r>
      <w:r>
        <w:rPr>
          <w:spacing w:val="-1"/>
          <w:w w:val="137"/>
          <w:sz w:val="24"/>
          <w:szCs w:val="24"/>
        </w:rPr>
        <w:t>d</w:t>
      </w:r>
      <w:r>
        <w:rPr>
          <w:spacing w:val="2"/>
          <w:w w:val="146"/>
          <w:sz w:val="24"/>
          <w:szCs w:val="24"/>
        </w:rPr>
        <w:t>e</w:t>
      </w:r>
      <w:r>
        <w:rPr>
          <w:spacing w:val="1"/>
          <w:w w:val="94"/>
          <w:sz w:val="24"/>
          <w:szCs w:val="24"/>
        </w:rPr>
        <w:t>f</w:t>
      </w:r>
      <w:r>
        <w:rPr>
          <w:spacing w:val="-2"/>
          <w:w w:val="146"/>
          <w:sz w:val="24"/>
          <w:szCs w:val="24"/>
        </w:rPr>
        <w:t>e</w:t>
      </w:r>
      <w:r>
        <w:rPr>
          <w:spacing w:val="2"/>
          <w:w w:val="121"/>
          <w:sz w:val="24"/>
          <w:szCs w:val="24"/>
        </w:rPr>
        <w:t>n</w:t>
      </w:r>
      <w:r>
        <w:rPr>
          <w:w w:val="137"/>
          <w:sz w:val="24"/>
          <w:szCs w:val="24"/>
        </w:rPr>
        <w:t>d</w:t>
      </w:r>
      <w:r>
        <w:rPr>
          <w:spacing w:val="5"/>
          <w:sz w:val="24"/>
          <w:szCs w:val="24"/>
        </w:rPr>
        <w:t xml:space="preserve"> </w:t>
      </w:r>
      <w:r>
        <w:rPr>
          <w:spacing w:val="1"/>
          <w:w w:val="122"/>
          <w:sz w:val="24"/>
          <w:szCs w:val="24"/>
        </w:rPr>
        <w:t>t</w:t>
      </w:r>
      <w:r>
        <w:rPr>
          <w:spacing w:val="-2"/>
          <w:w w:val="121"/>
          <w:sz w:val="24"/>
          <w:szCs w:val="24"/>
        </w:rPr>
        <w:t>h</w:t>
      </w:r>
      <w:r>
        <w:rPr>
          <w:spacing w:val="2"/>
          <w:w w:val="146"/>
          <w:sz w:val="24"/>
          <w:szCs w:val="24"/>
        </w:rPr>
        <w:t>e</w:t>
      </w:r>
      <w:r>
        <w:rPr>
          <w:spacing w:val="-5"/>
          <w:w w:val="72"/>
          <w:sz w:val="24"/>
          <w:szCs w:val="24"/>
        </w:rPr>
        <w:t>i</w:t>
      </w:r>
      <w:r>
        <w:rPr>
          <w:w w:val="90"/>
          <w:sz w:val="24"/>
          <w:szCs w:val="24"/>
        </w:rPr>
        <w:t>r</w:t>
      </w:r>
      <w:r>
        <w:rPr>
          <w:spacing w:val="7"/>
          <w:sz w:val="24"/>
          <w:szCs w:val="24"/>
        </w:rPr>
        <w:t xml:space="preserve"> </w:t>
      </w:r>
      <w:r>
        <w:rPr>
          <w:w w:val="150"/>
          <w:sz w:val="24"/>
          <w:szCs w:val="24"/>
        </w:rPr>
        <w:t>a</w:t>
      </w:r>
      <w:r>
        <w:rPr>
          <w:spacing w:val="-2"/>
          <w:w w:val="150"/>
          <w:sz w:val="24"/>
          <w:szCs w:val="24"/>
        </w:rPr>
        <w:t>c</w:t>
      </w:r>
      <w:r>
        <w:rPr>
          <w:spacing w:val="5"/>
          <w:w w:val="122"/>
          <w:sz w:val="24"/>
          <w:szCs w:val="24"/>
        </w:rPr>
        <w:t>t</w:t>
      </w:r>
      <w:r>
        <w:rPr>
          <w:spacing w:val="-5"/>
          <w:w w:val="72"/>
          <w:sz w:val="24"/>
          <w:szCs w:val="24"/>
        </w:rPr>
        <w:t>i</w:t>
      </w:r>
      <w:r>
        <w:rPr>
          <w:spacing w:val="1"/>
          <w:w w:val="130"/>
          <w:sz w:val="24"/>
          <w:szCs w:val="24"/>
        </w:rPr>
        <w:t>o</w:t>
      </w:r>
      <w:r>
        <w:rPr>
          <w:spacing w:val="2"/>
          <w:w w:val="121"/>
          <w:sz w:val="24"/>
          <w:szCs w:val="24"/>
        </w:rPr>
        <w:t>n</w:t>
      </w:r>
      <w:r>
        <w:rPr>
          <w:spacing w:val="-2"/>
          <w:w w:val="99"/>
          <w:sz w:val="24"/>
          <w:szCs w:val="24"/>
        </w:rPr>
        <w:t>s</w:t>
      </w:r>
      <w:r>
        <w:rPr>
          <w:w w:val="157"/>
          <w:sz w:val="24"/>
          <w:szCs w:val="24"/>
        </w:rPr>
        <w:t>/</w:t>
      </w:r>
      <w:r>
        <w:rPr>
          <w:spacing w:val="-1"/>
          <w:w w:val="137"/>
          <w:sz w:val="24"/>
          <w:szCs w:val="24"/>
        </w:rPr>
        <w:t>d</w:t>
      </w:r>
      <w:r>
        <w:rPr>
          <w:spacing w:val="2"/>
          <w:w w:val="146"/>
          <w:sz w:val="24"/>
          <w:szCs w:val="24"/>
        </w:rPr>
        <w:t>e</w:t>
      </w:r>
      <w:r>
        <w:rPr>
          <w:spacing w:val="-2"/>
          <w:w w:val="146"/>
          <w:sz w:val="24"/>
          <w:szCs w:val="24"/>
        </w:rPr>
        <w:t>c</w:t>
      </w:r>
      <w:r>
        <w:rPr>
          <w:w w:val="88"/>
          <w:sz w:val="24"/>
          <w:szCs w:val="24"/>
        </w:rPr>
        <w:t>i</w:t>
      </w:r>
      <w:r>
        <w:rPr>
          <w:spacing w:val="3"/>
          <w:w w:val="88"/>
          <w:sz w:val="24"/>
          <w:szCs w:val="24"/>
        </w:rPr>
        <w:t>s</w:t>
      </w:r>
      <w:r>
        <w:rPr>
          <w:spacing w:val="-5"/>
          <w:w w:val="72"/>
          <w:sz w:val="24"/>
          <w:szCs w:val="24"/>
        </w:rPr>
        <w:t>i</w:t>
      </w:r>
      <w:r>
        <w:rPr>
          <w:spacing w:val="1"/>
          <w:w w:val="130"/>
          <w:sz w:val="24"/>
          <w:szCs w:val="24"/>
        </w:rPr>
        <w:t>o</w:t>
      </w:r>
      <w:r>
        <w:rPr>
          <w:spacing w:val="2"/>
          <w:w w:val="121"/>
          <w:sz w:val="24"/>
          <w:szCs w:val="24"/>
        </w:rPr>
        <w:t>n</w:t>
      </w:r>
      <w:r>
        <w:rPr>
          <w:spacing w:val="-2"/>
          <w:w w:val="99"/>
          <w:sz w:val="24"/>
          <w:szCs w:val="24"/>
        </w:rPr>
        <w:t>s</w:t>
      </w:r>
      <w:r>
        <w:rPr>
          <w:w w:val="157"/>
          <w:sz w:val="24"/>
          <w:szCs w:val="24"/>
        </w:rPr>
        <w:t>/</w:t>
      </w:r>
      <w:r>
        <w:rPr>
          <w:spacing w:val="-2"/>
          <w:w w:val="146"/>
          <w:sz w:val="24"/>
          <w:szCs w:val="24"/>
        </w:rPr>
        <w:t>c</w:t>
      </w:r>
      <w:r>
        <w:rPr>
          <w:spacing w:val="2"/>
          <w:w w:val="121"/>
          <w:sz w:val="24"/>
          <w:szCs w:val="24"/>
        </w:rPr>
        <w:t>h</w:t>
      </w:r>
      <w:r>
        <w:rPr>
          <w:spacing w:val="1"/>
          <w:w w:val="130"/>
          <w:sz w:val="24"/>
          <w:szCs w:val="24"/>
        </w:rPr>
        <w:t>o</w:t>
      </w:r>
      <w:r>
        <w:rPr>
          <w:spacing w:val="-5"/>
          <w:w w:val="72"/>
          <w:sz w:val="24"/>
          <w:szCs w:val="24"/>
        </w:rPr>
        <w:t>i</w:t>
      </w:r>
      <w:r>
        <w:rPr>
          <w:spacing w:val="-2"/>
          <w:w w:val="146"/>
          <w:sz w:val="24"/>
          <w:szCs w:val="24"/>
        </w:rPr>
        <w:t>c</w:t>
      </w:r>
      <w:r>
        <w:rPr>
          <w:spacing w:val="2"/>
          <w:w w:val="146"/>
          <w:sz w:val="24"/>
          <w:szCs w:val="24"/>
        </w:rPr>
        <w:t>e</w:t>
      </w:r>
      <w:r>
        <w:rPr>
          <w:w w:val="99"/>
          <w:sz w:val="24"/>
          <w:szCs w:val="24"/>
        </w:rPr>
        <w:t>s</w:t>
      </w:r>
      <w:r>
        <w:rPr>
          <w:spacing w:val="5"/>
          <w:sz w:val="24"/>
          <w:szCs w:val="24"/>
        </w:rPr>
        <w:t xml:space="preserve"> </w:t>
      </w:r>
      <w:r>
        <w:rPr>
          <w:spacing w:val="1"/>
          <w:w w:val="125"/>
          <w:sz w:val="24"/>
          <w:szCs w:val="24"/>
        </w:rPr>
        <w:t>t</w:t>
      </w:r>
      <w:r>
        <w:rPr>
          <w:spacing w:val="2"/>
          <w:w w:val="125"/>
          <w:sz w:val="24"/>
          <w:szCs w:val="24"/>
        </w:rPr>
        <w:t>h</w:t>
      </w:r>
      <w:r>
        <w:rPr>
          <w:w w:val="125"/>
          <w:sz w:val="24"/>
          <w:szCs w:val="24"/>
        </w:rPr>
        <w:t>r</w:t>
      </w:r>
      <w:r>
        <w:rPr>
          <w:spacing w:val="1"/>
          <w:w w:val="125"/>
          <w:sz w:val="24"/>
          <w:szCs w:val="24"/>
        </w:rPr>
        <w:t>o</w:t>
      </w:r>
      <w:r>
        <w:rPr>
          <w:spacing w:val="-2"/>
          <w:w w:val="125"/>
          <w:sz w:val="24"/>
          <w:szCs w:val="24"/>
        </w:rPr>
        <w:t>u</w:t>
      </w:r>
      <w:r>
        <w:rPr>
          <w:spacing w:val="1"/>
          <w:w w:val="125"/>
          <w:sz w:val="24"/>
          <w:szCs w:val="24"/>
        </w:rPr>
        <w:t>g</w:t>
      </w:r>
      <w:r>
        <w:rPr>
          <w:w w:val="125"/>
          <w:sz w:val="24"/>
          <w:szCs w:val="24"/>
        </w:rPr>
        <w:t>h</w:t>
      </w:r>
      <w:r>
        <w:rPr>
          <w:spacing w:val="-26"/>
          <w:w w:val="125"/>
          <w:sz w:val="24"/>
          <w:szCs w:val="24"/>
        </w:rPr>
        <w:t xml:space="preserve"> </w:t>
      </w:r>
      <w:r>
        <w:rPr>
          <w:w w:val="125"/>
          <w:sz w:val="24"/>
          <w:szCs w:val="24"/>
        </w:rPr>
        <w:t>t</w:t>
      </w:r>
      <w:r>
        <w:rPr>
          <w:spacing w:val="-2"/>
          <w:w w:val="125"/>
          <w:sz w:val="24"/>
          <w:szCs w:val="24"/>
        </w:rPr>
        <w:t>h</w:t>
      </w:r>
      <w:r>
        <w:rPr>
          <w:w w:val="125"/>
          <w:sz w:val="24"/>
          <w:szCs w:val="24"/>
        </w:rPr>
        <w:t>e</w:t>
      </w:r>
      <w:r>
        <w:rPr>
          <w:spacing w:val="11"/>
          <w:w w:val="125"/>
          <w:sz w:val="24"/>
          <w:szCs w:val="24"/>
        </w:rPr>
        <w:t xml:space="preserve"> </w:t>
      </w:r>
      <w:r>
        <w:rPr>
          <w:spacing w:val="-5"/>
          <w:w w:val="125"/>
          <w:sz w:val="24"/>
          <w:szCs w:val="24"/>
        </w:rPr>
        <w:t>k</w:t>
      </w:r>
      <w:r>
        <w:rPr>
          <w:spacing w:val="2"/>
          <w:w w:val="121"/>
          <w:sz w:val="24"/>
          <w:szCs w:val="24"/>
        </w:rPr>
        <w:t>n</w:t>
      </w:r>
      <w:r>
        <w:rPr>
          <w:spacing w:val="1"/>
          <w:w w:val="130"/>
          <w:sz w:val="24"/>
          <w:szCs w:val="24"/>
        </w:rPr>
        <w:t>o</w:t>
      </w:r>
      <w:r>
        <w:rPr>
          <w:spacing w:val="-3"/>
          <w:w w:val="115"/>
          <w:sz w:val="24"/>
          <w:szCs w:val="24"/>
        </w:rPr>
        <w:t>w</w:t>
      </w:r>
      <w:r>
        <w:rPr>
          <w:w w:val="118"/>
          <w:sz w:val="24"/>
          <w:szCs w:val="24"/>
        </w:rPr>
        <w:t>l</w:t>
      </w:r>
      <w:r>
        <w:rPr>
          <w:spacing w:val="2"/>
          <w:w w:val="118"/>
          <w:sz w:val="24"/>
          <w:szCs w:val="24"/>
        </w:rPr>
        <w:t>e</w:t>
      </w:r>
      <w:r>
        <w:rPr>
          <w:spacing w:val="-1"/>
          <w:w w:val="137"/>
          <w:sz w:val="24"/>
          <w:szCs w:val="24"/>
        </w:rPr>
        <w:t>d</w:t>
      </w:r>
      <w:r>
        <w:rPr>
          <w:spacing w:val="1"/>
          <w:w w:val="134"/>
          <w:sz w:val="24"/>
          <w:szCs w:val="24"/>
        </w:rPr>
        <w:t>g</w:t>
      </w:r>
      <w:r>
        <w:rPr>
          <w:w w:val="146"/>
          <w:sz w:val="24"/>
          <w:szCs w:val="24"/>
        </w:rPr>
        <w:t>e</w:t>
      </w:r>
      <w:r>
        <w:rPr>
          <w:spacing w:val="4"/>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spacing w:val="-1"/>
          <w:w w:val="99"/>
          <w:sz w:val="24"/>
          <w:szCs w:val="24"/>
        </w:rPr>
        <w:t>s</w:t>
      </w:r>
      <w:r>
        <w:rPr>
          <w:w w:val="90"/>
          <w:sz w:val="24"/>
          <w:szCs w:val="24"/>
        </w:rPr>
        <w:t>k</w:t>
      </w:r>
      <w:r>
        <w:rPr>
          <w:spacing w:val="-5"/>
          <w:w w:val="90"/>
          <w:sz w:val="24"/>
          <w:szCs w:val="24"/>
        </w:rPr>
        <w:t>i</w:t>
      </w:r>
      <w:r>
        <w:rPr>
          <w:spacing w:val="5"/>
          <w:w w:val="72"/>
          <w:sz w:val="24"/>
          <w:szCs w:val="24"/>
        </w:rPr>
        <w:t>ll</w:t>
      </w:r>
      <w:r>
        <w:rPr>
          <w:w w:val="99"/>
          <w:sz w:val="24"/>
          <w:szCs w:val="24"/>
        </w:rPr>
        <w:t>s</w:t>
      </w:r>
      <w:r>
        <w:rPr>
          <w:spacing w:val="5"/>
          <w:sz w:val="24"/>
          <w:szCs w:val="24"/>
        </w:rPr>
        <w:t xml:space="preserve"> </w:t>
      </w:r>
      <w:r>
        <w:rPr>
          <w:w w:val="150"/>
          <w:sz w:val="24"/>
          <w:szCs w:val="24"/>
        </w:rPr>
        <w:t>a</w:t>
      </w:r>
      <w:r>
        <w:rPr>
          <w:spacing w:val="-2"/>
          <w:w w:val="150"/>
          <w:sz w:val="24"/>
          <w:szCs w:val="24"/>
        </w:rPr>
        <w:t>c</w:t>
      </w:r>
      <w:r>
        <w:rPr>
          <w:w w:val="129"/>
          <w:sz w:val="24"/>
          <w:szCs w:val="24"/>
        </w:rPr>
        <w:t>q</w:t>
      </w:r>
      <w:r>
        <w:rPr>
          <w:spacing w:val="-2"/>
          <w:w w:val="129"/>
          <w:sz w:val="24"/>
          <w:szCs w:val="24"/>
        </w:rPr>
        <w:t>u</w:t>
      </w:r>
      <w:r>
        <w:rPr>
          <w:spacing w:val="-5"/>
          <w:w w:val="72"/>
          <w:sz w:val="24"/>
          <w:szCs w:val="24"/>
        </w:rPr>
        <w:t>i</w:t>
      </w:r>
      <w:r>
        <w:rPr>
          <w:w w:val="122"/>
          <w:sz w:val="24"/>
          <w:szCs w:val="24"/>
        </w:rPr>
        <w:t>r</w:t>
      </w:r>
      <w:r>
        <w:rPr>
          <w:spacing w:val="2"/>
          <w:w w:val="122"/>
          <w:sz w:val="24"/>
          <w:szCs w:val="24"/>
        </w:rPr>
        <w:t>e</w:t>
      </w:r>
      <w:r>
        <w:rPr>
          <w:w w:val="137"/>
          <w:sz w:val="24"/>
          <w:szCs w:val="24"/>
        </w:rPr>
        <w:t>d</w:t>
      </w:r>
      <w:r>
        <w:rPr>
          <w:spacing w:val="11"/>
          <w:sz w:val="24"/>
          <w:szCs w:val="24"/>
        </w:rPr>
        <w:t xml:space="preserve"> </w:t>
      </w:r>
      <w:r>
        <w:rPr>
          <w:spacing w:val="-5"/>
          <w:w w:val="72"/>
          <w:sz w:val="24"/>
          <w:szCs w:val="24"/>
        </w:rPr>
        <w:t>i</w:t>
      </w:r>
      <w:r>
        <w:rPr>
          <w:w w:val="121"/>
          <w:sz w:val="24"/>
          <w:szCs w:val="24"/>
        </w:rPr>
        <w:t>n</w:t>
      </w:r>
      <w:r>
        <w:rPr>
          <w:spacing w:val="9"/>
          <w:sz w:val="24"/>
          <w:szCs w:val="24"/>
        </w:rPr>
        <w:t xml:space="preserve"> </w:t>
      </w:r>
      <w:r>
        <w:rPr>
          <w:spacing w:val="1"/>
          <w:w w:val="122"/>
          <w:sz w:val="24"/>
          <w:szCs w:val="24"/>
        </w:rPr>
        <w:t>t</w:t>
      </w:r>
      <w:r>
        <w:rPr>
          <w:spacing w:val="2"/>
          <w:w w:val="121"/>
          <w:sz w:val="24"/>
          <w:szCs w:val="24"/>
        </w:rPr>
        <w:t>h</w:t>
      </w:r>
      <w:r>
        <w:rPr>
          <w:spacing w:val="-5"/>
          <w:w w:val="72"/>
          <w:sz w:val="24"/>
          <w:szCs w:val="24"/>
        </w:rPr>
        <w:t>i</w:t>
      </w:r>
      <w:r>
        <w:rPr>
          <w:w w:val="99"/>
          <w:sz w:val="24"/>
          <w:szCs w:val="24"/>
        </w:rPr>
        <w:t xml:space="preserve">s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spacing w:val="2"/>
          <w:w w:val="146"/>
          <w:sz w:val="24"/>
          <w:szCs w:val="24"/>
        </w:rPr>
        <w:t>e</w:t>
      </w:r>
      <w:r>
        <w:rPr>
          <w:w w:val="110"/>
          <w:sz w:val="24"/>
          <w:szCs w:val="24"/>
        </w:rPr>
        <w:t>.</w:t>
      </w:r>
      <w:r>
        <w:rPr>
          <w:spacing w:val="2"/>
          <w:sz w:val="24"/>
          <w:szCs w:val="24"/>
        </w:rPr>
        <w:t xml:space="preserve"> </w:t>
      </w:r>
      <w:r>
        <w:rPr>
          <w:spacing w:val="1"/>
          <w:w w:val="87"/>
          <w:sz w:val="24"/>
          <w:szCs w:val="24"/>
        </w:rPr>
        <w:t>E</w:t>
      </w:r>
      <w:r>
        <w:rPr>
          <w:w w:val="117"/>
          <w:sz w:val="24"/>
          <w:szCs w:val="24"/>
        </w:rPr>
        <w:t>mp</w:t>
      </w:r>
      <w:r>
        <w:rPr>
          <w:spacing w:val="4"/>
          <w:w w:val="117"/>
          <w:sz w:val="24"/>
          <w:szCs w:val="24"/>
        </w:rPr>
        <w:t>l</w:t>
      </w:r>
      <w:r>
        <w:rPr>
          <w:spacing w:val="1"/>
          <w:w w:val="130"/>
          <w:sz w:val="24"/>
          <w:szCs w:val="24"/>
        </w:rPr>
        <w:t>o</w:t>
      </w:r>
      <w:r>
        <w:rPr>
          <w:spacing w:val="1"/>
          <w:w w:val="107"/>
          <w:sz w:val="24"/>
          <w:szCs w:val="24"/>
        </w:rPr>
        <w:t>y</w:t>
      </w:r>
      <w:r>
        <w:rPr>
          <w:spacing w:val="-1"/>
          <w:w w:val="154"/>
          <w:sz w:val="24"/>
          <w:szCs w:val="24"/>
        </w:rPr>
        <w:t>a</w:t>
      </w:r>
      <w:r>
        <w:rPr>
          <w:w w:val="113"/>
          <w:sz w:val="24"/>
          <w:szCs w:val="24"/>
        </w:rPr>
        <w:t>b</w:t>
      </w:r>
      <w:r>
        <w:rPr>
          <w:spacing w:val="-5"/>
          <w:w w:val="113"/>
          <w:sz w:val="24"/>
          <w:szCs w:val="24"/>
        </w:rPr>
        <w:t>i</w:t>
      </w:r>
      <w:r>
        <w:rPr>
          <w:spacing w:val="5"/>
          <w:w w:val="72"/>
          <w:sz w:val="24"/>
          <w:szCs w:val="24"/>
        </w:rPr>
        <w:t>l</w:t>
      </w:r>
      <w:r>
        <w:rPr>
          <w:spacing w:val="-5"/>
          <w:w w:val="72"/>
          <w:sz w:val="24"/>
          <w:szCs w:val="24"/>
        </w:rPr>
        <w:t>i</w:t>
      </w:r>
      <w:r>
        <w:rPr>
          <w:w w:val="112"/>
          <w:sz w:val="24"/>
          <w:szCs w:val="24"/>
        </w:rPr>
        <w:t>ty</w:t>
      </w:r>
      <w:r>
        <w:rPr>
          <w:spacing w:val="7"/>
          <w:sz w:val="24"/>
          <w:szCs w:val="24"/>
        </w:rPr>
        <w:t xml:space="preserve"> </w:t>
      </w:r>
      <w:r>
        <w:rPr>
          <w:spacing w:val="-1"/>
          <w:w w:val="99"/>
          <w:sz w:val="24"/>
          <w:szCs w:val="24"/>
        </w:rPr>
        <w:t>s</w:t>
      </w:r>
      <w:r>
        <w:rPr>
          <w:spacing w:val="4"/>
          <w:sz w:val="24"/>
          <w:szCs w:val="24"/>
        </w:rPr>
        <w:t>k</w:t>
      </w:r>
      <w:r>
        <w:rPr>
          <w:spacing w:val="-5"/>
          <w:w w:val="72"/>
          <w:sz w:val="24"/>
          <w:szCs w:val="24"/>
        </w:rPr>
        <w:t>i</w:t>
      </w:r>
      <w:r>
        <w:rPr>
          <w:spacing w:val="5"/>
          <w:w w:val="72"/>
          <w:sz w:val="24"/>
          <w:szCs w:val="24"/>
        </w:rPr>
        <w:t>ll</w:t>
      </w:r>
      <w:r>
        <w:rPr>
          <w:w w:val="99"/>
          <w:sz w:val="24"/>
          <w:szCs w:val="24"/>
        </w:rPr>
        <w:t>s</w:t>
      </w:r>
      <w:r>
        <w:rPr>
          <w:spacing w:val="5"/>
          <w:sz w:val="24"/>
          <w:szCs w:val="24"/>
        </w:rPr>
        <w:t xml:space="preserve"> </w:t>
      </w:r>
      <w:r>
        <w:rPr>
          <w:w w:val="134"/>
          <w:sz w:val="24"/>
          <w:szCs w:val="24"/>
        </w:rPr>
        <w:t>are</w:t>
      </w:r>
      <w:r>
        <w:rPr>
          <w:spacing w:val="-12"/>
          <w:w w:val="134"/>
          <w:sz w:val="24"/>
          <w:szCs w:val="24"/>
        </w:rPr>
        <w:t xml:space="preserve"> </w:t>
      </w:r>
      <w:r>
        <w:rPr>
          <w:spacing w:val="-4"/>
          <w:w w:val="72"/>
          <w:sz w:val="24"/>
          <w:szCs w:val="24"/>
        </w:rPr>
        <w:t>i</w:t>
      </w:r>
      <w:r>
        <w:rPr>
          <w:spacing w:val="2"/>
          <w:w w:val="121"/>
          <w:sz w:val="24"/>
          <w:szCs w:val="24"/>
        </w:rPr>
        <w:t>n</w:t>
      </w:r>
      <w:r>
        <w:rPr>
          <w:spacing w:val="-5"/>
          <w:w w:val="122"/>
          <w:sz w:val="24"/>
          <w:szCs w:val="24"/>
        </w:rPr>
        <w:t>t</w:t>
      </w:r>
      <w:r>
        <w:rPr>
          <w:spacing w:val="2"/>
          <w:w w:val="146"/>
          <w:sz w:val="24"/>
          <w:szCs w:val="24"/>
        </w:rPr>
        <w:t>e</w:t>
      </w:r>
      <w:r>
        <w:rPr>
          <w:spacing w:val="1"/>
          <w:w w:val="134"/>
          <w:sz w:val="24"/>
          <w:szCs w:val="24"/>
        </w:rPr>
        <w:t>g</w:t>
      </w:r>
      <w:r>
        <w:rPr>
          <w:w w:val="126"/>
          <w:sz w:val="24"/>
          <w:szCs w:val="24"/>
        </w:rPr>
        <w:t>r</w:t>
      </w:r>
      <w:r>
        <w:rPr>
          <w:spacing w:val="-1"/>
          <w:w w:val="126"/>
          <w:sz w:val="24"/>
          <w:szCs w:val="24"/>
        </w:rPr>
        <w:t>a</w:t>
      </w:r>
      <w:r>
        <w:rPr>
          <w:w w:val="137"/>
          <w:sz w:val="24"/>
          <w:szCs w:val="24"/>
        </w:rPr>
        <w:t>t</w:t>
      </w:r>
      <w:r>
        <w:rPr>
          <w:spacing w:val="2"/>
          <w:w w:val="137"/>
          <w:sz w:val="24"/>
          <w:szCs w:val="24"/>
        </w:rPr>
        <w:t>e</w:t>
      </w:r>
      <w:r>
        <w:rPr>
          <w:w w:val="137"/>
          <w:sz w:val="24"/>
          <w:szCs w:val="24"/>
        </w:rPr>
        <w:t>d</w:t>
      </w:r>
      <w:r>
        <w:rPr>
          <w:spacing w:val="5"/>
          <w:sz w:val="24"/>
          <w:szCs w:val="24"/>
        </w:rPr>
        <w:t xml:space="preserve"> </w:t>
      </w:r>
      <w:r>
        <w:rPr>
          <w:spacing w:val="-4"/>
          <w:w w:val="72"/>
          <w:sz w:val="24"/>
          <w:szCs w:val="24"/>
        </w:rPr>
        <w:t>i</w:t>
      </w:r>
      <w:r>
        <w:rPr>
          <w:spacing w:val="2"/>
          <w:w w:val="121"/>
          <w:sz w:val="24"/>
          <w:szCs w:val="24"/>
        </w:rPr>
        <w:t>n</w:t>
      </w:r>
      <w:r>
        <w:rPr>
          <w:w w:val="127"/>
          <w:sz w:val="24"/>
          <w:szCs w:val="24"/>
        </w:rPr>
        <w:t>to</w:t>
      </w:r>
      <w:r>
        <w:rPr>
          <w:spacing w:val="8"/>
          <w:sz w:val="24"/>
          <w:szCs w:val="24"/>
        </w:rPr>
        <w:t xml:space="preserve"> </w:t>
      </w:r>
      <w:r>
        <w:rPr>
          <w:w w:val="150"/>
          <w:sz w:val="24"/>
          <w:szCs w:val="24"/>
        </w:rPr>
        <w:t>a</w:t>
      </w:r>
      <w:r>
        <w:rPr>
          <w:spacing w:val="-2"/>
          <w:w w:val="150"/>
          <w:sz w:val="24"/>
          <w:szCs w:val="24"/>
        </w:rPr>
        <w:t>c</w:t>
      </w:r>
      <w:r>
        <w:rPr>
          <w:w w:val="97"/>
          <w:sz w:val="24"/>
          <w:szCs w:val="24"/>
        </w:rPr>
        <w:t>t</w:t>
      </w:r>
      <w:r>
        <w:rPr>
          <w:spacing w:val="-5"/>
          <w:w w:val="97"/>
          <w:sz w:val="24"/>
          <w:szCs w:val="24"/>
        </w:rPr>
        <w:t>i</w:t>
      </w:r>
      <w:r>
        <w:rPr>
          <w:spacing w:val="1"/>
          <w:w w:val="110"/>
          <w:sz w:val="24"/>
          <w:szCs w:val="24"/>
        </w:rPr>
        <w:t>v</w:t>
      </w:r>
      <w:r>
        <w:rPr>
          <w:spacing w:val="-5"/>
          <w:w w:val="72"/>
          <w:sz w:val="24"/>
          <w:szCs w:val="24"/>
        </w:rPr>
        <w:t>i</w:t>
      </w:r>
      <w:r>
        <w:rPr>
          <w:spacing w:val="5"/>
          <w:w w:val="122"/>
          <w:sz w:val="24"/>
          <w:szCs w:val="24"/>
        </w:rPr>
        <w:t>t</w:t>
      </w:r>
      <w:r>
        <w:rPr>
          <w:spacing w:val="-5"/>
          <w:w w:val="72"/>
          <w:sz w:val="24"/>
          <w:szCs w:val="24"/>
        </w:rPr>
        <w:t>i</w:t>
      </w:r>
      <w:r>
        <w:rPr>
          <w:spacing w:val="2"/>
          <w:w w:val="146"/>
          <w:sz w:val="24"/>
          <w:szCs w:val="24"/>
        </w:rPr>
        <w:t>e</w:t>
      </w:r>
      <w:r>
        <w:rPr>
          <w:spacing w:val="3"/>
          <w:w w:val="99"/>
          <w:sz w:val="24"/>
          <w:szCs w:val="24"/>
        </w:rPr>
        <w:t>s</w:t>
      </w:r>
      <w:r>
        <w:rPr>
          <w:w w:val="110"/>
          <w:sz w:val="24"/>
          <w:szCs w:val="24"/>
        </w:rPr>
        <w:t>,</w:t>
      </w:r>
      <w:r>
        <w:rPr>
          <w:spacing w:val="2"/>
          <w:sz w:val="24"/>
          <w:szCs w:val="24"/>
        </w:rPr>
        <w:t xml:space="preserve"> </w:t>
      </w:r>
      <w:r>
        <w:rPr>
          <w:spacing w:val="1"/>
          <w:w w:val="122"/>
          <w:sz w:val="24"/>
          <w:szCs w:val="24"/>
        </w:rPr>
        <w:t>t</w:t>
      </w:r>
      <w:r>
        <w:rPr>
          <w:spacing w:val="-1"/>
          <w:w w:val="154"/>
          <w:sz w:val="24"/>
          <w:szCs w:val="24"/>
        </w:rPr>
        <w:t>a</w:t>
      </w:r>
      <w:r>
        <w:rPr>
          <w:spacing w:val="-2"/>
          <w:w w:val="99"/>
          <w:sz w:val="24"/>
          <w:szCs w:val="24"/>
        </w:rPr>
        <w:t>s</w:t>
      </w:r>
      <w:r>
        <w:rPr>
          <w:spacing w:val="4"/>
          <w:sz w:val="24"/>
          <w:szCs w:val="24"/>
        </w:rPr>
        <w:t>k</w:t>
      </w:r>
      <w:r>
        <w:rPr>
          <w:spacing w:val="3"/>
          <w:w w:val="99"/>
          <w:sz w:val="24"/>
          <w:szCs w:val="24"/>
        </w:rPr>
        <w:t>s</w:t>
      </w:r>
      <w:r>
        <w:rPr>
          <w:w w:val="110"/>
          <w:sz w:val="24"/>
          <w:szCs w:val="24"/>
        </w:rPr>
        <w:t>,</w:t>
      </w:r>
      <w:r>
        <w:rPr>
          <w:spacing w:val="2"/>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w w:val="122"/>
          <w:sz w:val="24"/>
          <w:szCs w:val="24"/>
        </w:rPr>
        <w:t>pr</w:t>
      </w:r>
      <w:r>
        <w:rPr>
          <w:spacing w:val="1"/>
          <w:w w:val="122"/>
          <w:sz w:val="24"/>
          <w:szCs w:val="24"/>
        </w:rPr>
        <w:t>o</w:t>
      </w:r>
      <w:r>
        <w:rPr>
          <w:spacing w:val="-6"/>
          <w:w w:val="73"/>
          <w:sz w:val="24"/>
          <w:szCs w:val="24"/>
        </w:rPr>
        <w:t>j</w:t>
      </w:r>
      <w:r>
        <w:rPr>
          <w:spacing w:val="2"/>
          <w:w w:val="146"/>
          <w:sz w:val="24"/>
          <w:szCs w:val="24"/>
        </w:rPr>
        <w:t>e</w:t>
      </w:r>
      <w:r>
        <w:rPr>
          <w:spacing w:val="-2"/>
          <w:w w:val="146"/>
          <w:sz w:val="24"/>
          <w:szCs w:val="24"/>
        </w:rPr>
        <w:t>c</w:t>
      </w:r>
      <w:r>
        <w:rPr>
          <w:w w:val="109"/>
          <w:sz w:val="24"/>
          <w:szCs w:val="24"/>
        </w:rPr>
        <w:t>ts</w:t>
      </w:r>
      <w:r>
        <w:rPr>
          <w:spacing w:val="5"/>
          <w:sz w:val="24"/>
          <w:szCs w:val="24"/>
        </w:rPr>
        <w:t xml:space="preserve"> </w:t>
      </w:r>
      <w:r>
        <w:rPr>
          <w:spacing w:val="1"/>
          <w:w w:val="122"/>
          <w:sz w:val="24"/>
          <w:szCs w:val="24"/>
        </w:rPr>
        <w:t>t</w:t>
      </w:r>
      <w:r>
        <w:rPr>
          <w:spacing w:val="2"/>
          <w:w w:val="122"/>
          <w:sz w:val="24"/>
          <w:szCs w:val="24"/>
        </w:rPr>
        <w:t>h</w:t>
      </w:r>
      <w:r>
        <w:rPr>
          <w:w w:val="122"/>
          <w:sz w:val="24"/>
          <w:szCs w:val="24"/>
        </w:rPr>
        <w:t>r</w:t>
      </w:r>
      <w:r>
        <w:rPr>
          <w:spacing w:val="1"/>
          <w:w w:val="122"/>
          <w:sz w:val="24"/>
          <w:szCs w:val="24"/>
        </w:rPr>
        <w:t>o</w:t>
      </w:r>
      <w:r>
        <w:rPr>
          <w:spacing w:val="-2"/>
          <w:w w:val="122"/>
          <w:sz w:val="24"/>
          <w:szCs w:val="24"/>
        </w:rPr>
        <w:t>u</w:t>
      </w:r>
      <w:r>
        <w:rPr>
          <w:spacing w:val="1"/>
          <w:w w:val="122"/>
          <w:sz w:val="24"/>
          <w:szCs w:val="24"/>
        </w:rPr>
        <w:t>g</w:t>
      </w:r>
      <w:r>
        <w:rPr>
          <w:spacing w:val="2"/>
          <w:w w:val="122"/>
          <w:sz w:val="24"/>
          <w:szCs w:val="24"/>
        </w:rPr>
        <w:t>h</w:t>
      </w:r>
      <w:r>
        <w:rPr>
          <w:spacing w:val="1"/>
          <w:w w:val="122"/>
          <w:sz w:val="24"/>
          <w:szCs w:val="24"/>
        </w:rPr>
        <w:t>o</w:t>
      </w:r>
      <w:r>
        <w:rPr>
          <w:spacing w:val="-2"/>
          <w:w w:val="122"/>
          <w:sz w:val="24"/>
          <w:szCs w:val="24"/>
        </w:rPr>
        <w:t>u</w:t>
      </w:r>
      <w:r>
        <w:rPr>
          <w:w w:val="122"/>
          <w:sz w:val="24"/>
          <w:szCs w:val="24"/>
        </w:rPr>
        <w:t>t</w:t>
      </w:r>
      <w:r>
        <w:rPr>
          <w:spacing w:val="-4"/>
          <w:w w:val="122"/>
          <w:sz w:val="24"/>
          <w:szCs w:val="24"/>
        </w:rPr>
        <w:t xml:space="preserve"> </w:t>
      </w:r>
      <w:r>
        <w:rPr>
          <w:w w:val="122"/>
          <w:sz w:val="24"/>
          <w:szCs w:val="24"/>
        </w:rPr>
        <w:t>t</w:t>
      </w:r>
      <w:r>
        <w:rPr>
          <w:spacing w:val="2"/>
          <w:w w:val="122"/>
          <w:sz w:val="24"/>
          <w:szCs w:val="24"/>
        </w:rPr>
        <w:t>h</w:t>
      </w:r>
      <w:r>
        <w:rPr>
          <w:w w:val="146"/>
          <w:sz w:val="24"/>
          <w:szCs w:val="24"/>
        </w:rPr>
        <w:t xml:space="preserve">e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spacing w:val="-1"/>
          <w:w w:val="99"/>
          <w:sz w:val="24"/>
          <w:szCs w:val="24"/>
        </w:rPr>
        <w:t>s</w:t>
      </w:r>
      <w:r>
        <w:rPr>
          <w:w w:val="133"/>
          <w:sz w:val="24"/>
          <w:szCs w:val="24"/>
        </w:rPr>
        <w:t>ta</w:t>
      </w:r>
      <w:r>
        <w:rPr>
          <w:spacing w:val="2"/>
          <w:w w:val="133"/>
          <w:sz w:val="24"/>
          <w:szCs w:val="24"/>
        </w:rPr>
        <w:t>n</w:t>
      </w:r>
      <w:r>
        <w:rPr>
          <w:spacing w:val="-1"/>
          <w:w w:val="137"/>
          <w:sz w:val="24"/>
          <w:szCs w:val="24"/>
        </w:rPr>
        <w:t>d</w:t>
      </w:r>
      <w:r>
        <w:rPr>
          <w:spacing w:val="-1"/>
          <w:w w:val="154"/>
          <w:sz w:val="24"/>
          <w:szCs w:val="24"/>
        </w:rPr>
        <w:t>a</w:t>
      </w:r>
      <w:r>
        <w:rPr>
          <w:w w:val="118"/>
          <w:sz w:val="24"/>
          <w:szCs w:val="24"/>
        </w:rPr>
        <w:t>r</w:t>
      </w:r>
      <w:r>
        <w:rPr>
          <w:spacing w:val="-1"/>
          <w:w w:val="118"/>
          <w:sz w:val="24"/>
          <w:szCs w:val="24"/>
        </w:rPr>
        <w:t>d</w:t>
      </w:r>
      <w:r>
        <w:rPr>
          <w:w w:val="99"/>
          <w:sz w:val="24"/>
          <w:szCs w:val="24"/>
        </w:rPr>
        <w:t>s</w:t>
      </w:r>
      <w:r>
        <w:rPr>
          <w:spacing w:val="5"/>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w w:val="141"/>
          <w:sz w:val="24"/>
          <w:szCs w:val="24"/>
        </w:rPr>
        <w:t>d</w:t>
      </w:r>
      <w:r>
        <w:rPr>
          <w:spacing w:val="2"/>
          <w:w w:val="141"/>
          <w:sz w:val="24"/>
          <w:szCs w:val="24"/>
        </w:rPr>
        <w:t>e</w:t>
      </w:r>
      <w:r>
        <w:rPr>
          <w:w w:val="124"/>
          <w:sz w:val="24"/>
          <w:szCs w:val="24"/>
        </w:rPr>
        <w:t>m</w:t>
      </w:r>
      <w:r>
        <w:rPr>
          <w:spacing w:val="1"/>
          <w:w w:val="124"/>
          <w:sz w:val="24"/>
          <w:szCs w:val="24"/>
        </w:rPr>
        <w:t>o</w:t>
      </w:r>
      <w:r>
        <w:rPr>
          <w:spacing w:val="2"/>
          <w:w w:val="121"/>
          <w:sz w:val="24"/>
          <w:szCs w:val="24"/>
        </w:rPr>
        <w:t>n</w:t>
      </w:r>
      <w:r>
        <w:rPr>
          <w:spacing w:val="-2"/>
          <w:w w:val="99"/>
          <w:sz w:val="24"/>
          <w:szCs w:val="24"/>
        </w:rPr>
        <w:t>s</w:t>
      </w:r>
      <w:r>
        <w:rPr>
          <w:w w:val="125"/>
          <w:sz w:val="24"/>
          <w:szCs w:val="24"/>
        </w:rPr>
        <w:t>tr</w:t>
      </w:r>
      <w:r>
        <w:rPr>
          <w:spacing w:val="-1"/>
          <w:w w:val="125"/>
          <w:sz w:val="24"/>
          <w:szCs w:val="24"/>
        </w:rPr>
        <w:t>a</w:t>
      </w:r>
      <w:r>
        <w:rPr>
          <w:w w:val="137"/>
          <w:sz w:val="24"/>
          <w:szCs w:val="24"/>
        </w:rPr>
        <w:t>te</w:t>
      </w:r>
      <w:r>
        <w:rPr>
          <w:spacing w:val="9"/>
          <w:sz w:val="24"/>
          <w:szCs w:val="24"/>
        </w:rPr>
        <w:t xml:space="preserve"> </w:t>
      </w:r>
      <w:r>
        <w:rPr>
          <w:spacing w:val="1"/>
          <w:w w:val="130"/>
          <w:sz w:val="24"/>
          <w:szCs w:val="24"/>
        </w:rPr>
        <w:t>t</w:t>
      </w:r>
      <w:r>
        <w:rPr>
          <w:spacing w:val="-3"/>
          <w:w w:val="130"/>
          <w:sz w:val="24"/>
          <w:szCs w:val="24"/>
        </w:rPr>
        <w:t>h</w:t>
      </w:r>
      <w:r>
        <w:rPr>
          <w:w w:val="130"/>
          <w:sz w:val="24"/>
          <w:szCs w:val="24"/>
        </w:rPr>
        <w:t>e</w:t>
      </w:r>
      <w:r>
        <w:rPr>
          <w:spacing w:val="-8"/>
          <w:w w:val="130"/>
          <w:sz w:val="24"/>
          <w:szCs w:val="24"/>
        </w:rPr>
        <w:t xml:space="preserve"> </w:t>
      </w:r>
      <w:r>
        <w:rPr>
          <w:spacing w:val="-1"/>
          <w:w w:val="99"/>
          <w:sz w:val="24"/>
          <w:szCs w:val="24"/>
        </w:rPr>
        <w:t>s</w:t>
      </w:r>
      <w:r>
        <w:rPr>
          <w:w w:val="90"/>
          <w:sz w:val="24"/>
          <w:szCs w:val="24"/>
        </w:rPr>
        <w:t>k</w:t>
      </w:r>
      <w:r>
        <w:rPr>
          <w:spacing w:val="-5"/>
          <w:w w:val="90"/>
          <w:sz w:val="24"/>
          <w:szCs w:val="24"/>
        </w:rPr>
        <w:t>i</w:t>
      </w:r>
      <w:r>
        <w:rPr>
          <w:spacing w:val="5"/>
          <w:w w:val="72"/>
          <w:sz w:val="24"/>
          <w:szCs w:val="24"/>
        </w:rPr>
        <w:t>ll</w:t>
      </w:r>
      <w:r>
        <w:rPr>
          <w:w w:val="99"/>
          <w:sz w:val="24"/>
          <w:szCs w:val="24"/>
        </w:rPr>
        <w:t>s</w:t>
      </w:r>
      <w:r>
        <w:rPr>
          <w:sz w:val="24"/>
          <w:szCs w:val="24"/>
        </w:rPr>
        <w:t xml:space="preserve"> </w:t>
      </w:r>
      <w:r>
        <w:rPr>
          <w:w w:val="122"/>
          <w:sz w:val="24"/>
          <w:szCs w:val="24"/>
        </w:rPr>
        <w:t>r</w:t>
      </w:r>
      <w:r>
        <w:rPr>
          <w:spacing w:val="2"/>
          <w:w w:val="122"/>
          <w:sz w:val="24"/>
          <w:szCs w:val="24"/>
        </w:rPr>
        <w:t>e</w:t>
      </w:r>
      <w:r>
        <w:rPr>
          <w:w w:val="129"/>
          <w:sz w:val="24"/>
          <w:szCs w:val="24"/>
        </w:rPr>
        <w:t>q</w:t>
      </w:r>
      <w:r>
        <w:rPr>
          <w:spacing w:val="-2"/>
          <w:w w:val="129"/>
          <w:sz w:val="24"/>
          <w:szCs w:val="24"/>
        </w:rPr>
        <w:t>u</w:t>
      </w:r>
      <w:r>
        <w:rPr>
          <w:spacing w:val="-5"/>
          <w:w w:val="72"/>
          <w:sz w:val="24"/>
          <w:szCs w:val="24"/>
        </w:rPr>
        <w:t>i</w:t>
      </w:r>
      <w:r>
        <w:rPr>
          <w:w w:val="122"/>
          <w:sz w:val="24"/>
          <w:szCs w:val="24"/>
        </w:rPr>
        <w:t>r</w:t>
      </w:r>
      <w:r>
        <w:rPr>
          <w:spacing w:val="2"/>
          <w:w w:val="122"/>
          <w:sz w:val="24"/>
          <w:szCs w:val="24"/>
        </w:rPr>
        <w:t>e</w:t>
      </w:r>
      <w:r>
        <w:rPr>
          <w:w w:val="137"/>
          <w:sz w:val="24"/>
          <w:szCs w:val="24"/>
        </w:rPr>
        <w:t>d</w:t>
      </w:r>
      <w:r>
        <w:rPr>
          <w:spacing w:val="5"/>
          <w:sz w:val="24"/>
          <w:szCs w:val="24"/>
        </w:rPr>
        <w:t xml:space="preserve"> </w:t>
      </w:r>
      <w:r>
        <w:rPr>
          <w:sz w:val="24"/>
          <w:szCs w:val="24"/>
        </w:rPr>
        <w:t>by</w:t>
      </w:r>
      <w:r>
        <w:rPr>
          <w:spacing w:val="57"/>
          <w:sz w:val="24"/>
          <w:szCs w:val="24"/>
        </w:rPr>
        <w:t xml:space="preserve"> </w:t>
      </w:r>
      <w:r>
        <w:rPr>
          <w:w w:val="129"/>
          <w:sz w:val="24"/>
          <w:szCs w:val="24"/>
        </w:rPr>
        <w:t>b</w:t>
      </w:r>
      <w:r>
        <w:rPr>
          <w:spacing w:val="-2"/>
          <w:w w:val="129"/>
          <w:sz w:val="24"/>
          <w:szCs w:val="24"/>
        </w:rPr>
        <w:t>u</w:t>
      </w:r>
      <w:r>
        <w:rPr>
          <w:spacing w:val="3"/>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36"/>
          <w:sz w:val="24"/>
          <w:szCs w:val="24"/>
        </w:rPr>
        <w:t>a</w:t>
      </w:r>
      <w:r>
        <w:rPr>
          <w:spacing w:val="3"/>
          <w:w w:val="136"/>
          <w:sz w:val="24"/>
          <w:szCs w:val="24"/>
        </w:rPr>
        <w:t>n</w:t>
      </w:r>
      <w:r>
        <w:rPr>
          <w:w w:val="136"/>
          <w:sz w:val="24"/>
          <w:szCs w:val="24"/>
        </w:rPr>
        <w:t>d</w:t>
      </w:r>
      <w:r>
        <w:rPr>
          <w:spacing w:val="-8"/>
          <w:w w:val="136"/>
          <w:sz w:val="24"/>
          <w:szCs w:val="24"/>
        </w:rPr>
        <w:t xml:space="preserve"> </w:t>
      </w:r>
      <w:r>
        <w:rPr>
          <w:spacing w:val="-5"/>
          <w:w w:val="72"/>
          <w:sz w:val="24"/>
          <w:szCs w:val="24"/>
        </w:rPr>
        <w:t>i</w:t>
      </w:r>
      <w:r>
        <w:rPr>
          <w:spacing w:val="2"/>
          <w:w w:val="121"/>
          <w:sz w:val="24"/>
          <w:szCs w:val="24"/>
        </w:rPr>
        <w:t>n</w:t>
      </w:r>
      <w:r>
        <w:rPr>
          <w:spacing w:val="-1"/>
          <w:w w:val="137"/>
          <w:sz w:val="24"/>
          <w:szCs w:val="24"/>
        </w:rPr>
        <w:t>d</w:t>
      </w:r>
      <w:r>
        <w:rPr>
          <w:spacing w:val="-2"/>
          <w:w w:val="121"/>
          <w:sz w:val="24"/>
          <w:szCs w:val="24"/>
        </w:rPr>
        <w:t>u</w:t>
      </w:r>
      <w:r>
        <w:rPr>
          <w:spacing w:val="-2"/>
          <w:w w:val="99"/>
          <w:sz w:val="24"/>
          <w:szCs w:val="24"/>
        </w:rPr>
        <w:t>s</w:t>
      </w:r>
      <w:r>
        <w:rPr>
          <w:w w:val="105"/>
          <w:sz w:val="24"/>
          <w:szCs w:val="24"/>
        </w:rPr>
        <w:t>tr</w:t>
      </w:r>
      <w:r>
        <w:rPr>
          <w:spacing w:val="6"/>
          <w:w w:val="105"/>
          <w:sz w:val="24"/>
          <w:szCs w:val="24"/>
        </w:rPr>
        <w:t>y</w:t>
      </w:r>
      <w:r>
        <w:rPr>
          <w:w w:val="110"/>
          <w:sz w:val="24"/>
          <w:szCs w:val="24"/>
        </w:rPr>
        <w:t>.</w:t>
      </w:r>
      <w:r>
        <w:rPr>
          <w:spacing w:val="2"/>
          <w:sz w:val="24"/>
          <w:szCs w:val="24"/>
        </w:rPr>
        <w:t xml:space="preserve"> </w:t>
      </w:r>
      <w:r>
        <w:rPr>
          <w:spacing w:val="2"/>
          <w:w w:val="122"/>
          <w:sz w:val="24"/>
          <w:szCs w:val="24"/>
        </w:rPr>
        <w:t>C</w:t>
      </w:r>
      <w:r>
        <w:rPr>
          <w:spacing w:val="1"/>
          <w:w w:val="130"/>
          <w:sz w:val="24"/>
          <w:szCs w:val="24"/>
        </w:rPr>
        <w:t>o</w:t>
      </w:r>
      <w:r>
        <w:rPr>
          <w:w w:val="131"/>
          <w:sz w:val="24"/>
          <w:szCs w:val="24"/>
        </w:rPr>
        <w:t>mp</w:t>
      </w:r>
      <w:r>
        <w:rPr>
          <w:spacing w:val="2"/>
          <w:w w:val="131"/>
          <w:sz w:val="24"/>
          <w:szCs w:val="24"/>
        </w:rPr>
        <w:t>e</w:t>
      </w:r>
      <w:r>
        <w:rPr>
          <w:w w:val="137"/>
          <w:sz w:val="24"/>
          <w:szCs w:val="24"/>
        </w:rPr>
        <w:t>t</w:t>
      </w:r>
      <w:r>
        <w:rPr>
          <w:spacing w:val="2"/>
          <w:w w:val="137"/>
          <w:sz w:val="24"/>
          <w:szCs w:val="24"/>
        </w:rPr>
        <w:t>e</w:t>
      </w:r>
      <w:r>
        <w:rPr>
          <w:spacing w:val="2"/>
          <w:w w:val="121"/>
          <w:sz w:val="24"/>
          <w:szCs w:val="24"/>
        </w:rPr>
        <w:t>n</w:t>
      </w:r>
      <w:r>
        <w:rPr>
          <w:spacing w:val="-2"/>
          <w:w w:val="146"/>
          <w:sz w:val="24"/>
          <w:szCs w:val="24"/>
        </w:rPr>
        <w:t>c</w:t>
      </w:r>
      <w:r>
        <w:rPr>
          <w:spacing w:val="-5"/>
          <w:w w:val="72"/>
          <w:sz w:val="24"/>
          <w:szCs w:val="24"/>
        </w:rPr>
        <w:t>i</w:t>
      </w:r>
      <w:r>
        <w:rPr>
          <w:spacing w:val="2"/>
          <w:w w:val="146"/>
          <w:sz w:val="24"/>
          <w:szCs w:val="24"/>
        </w:rPr>
        <w:t>e</w:t>
      </w:r>
      <w:r>
        <w:rPr>
          <w:w w:val="99"/>
          <w:sz w:val="24"/>
          <w:szCs w:val="24"/>
        </w:rPr>
        <w:t xml:space="preserve">s </w:t>
      </w:r>
      <w:r>
        <w:rPr>
          <w:spacing w:val="-5"/>
          <w:w w:val="72"/>
          <w:sz w:val="24"/>
          <w:szCs w:val="24"/>
        </w:rPr>
        <w:t>i</w:t>
      </w:r>
      <w:r>
        <w:rPr>
          <w:w w:val="121"/>
          <w:sz w:val="24"/>
          <w:szCs w:val="24"/>
        </w:rPr>
        <w:t>n</w:t>
      </w:r>
      <w:r>
        <w:rPr>
          <w:spacing w:val="9"/>
          <w:sz w:val="24"/>
          <w:szCs w:val="24"/>
        </w:rPr>
        <w:t xml:space="preserve"> </w:t>
      </w:r>
      <w:r>
        <w:rPr>
          <w:spacing w:val="1"/>
          <w:w w:val="130"/>
          <w:sz w:val="24"/>
          <w:szCs w:val="24"/>
        </w:rPr>
        <w:t>t</w:t>
      </w:r>
      <w:r>
        <w:rPr>
          <w:spacing w:val="3"/>
          <w:w w:val="130"/>
          <w:sz w:val="24"/>
          <w:szCs w:val="24"/>
        </w:rPr>
        <w:t>h</w:t>
      </w:r>
      <w:r>
        <w:rPr>
          <w:w w:val="130"/>
          <w:sz w:val="24"/>
          <w:szCs w:val="24"/>
        </w:rPr>
        <w:t>e</w:t>
      </w:r>
      <w:r>
        <w:rPr>
          <w:spacing w:val="-9"/>
          <w:w w:val="130"/>
          <w:sz w:val="24"/>
          <w:szCs w:val="24"/>
        </w:rPr>
        <w:t xml:space="preserve"> </w:t>
      </w:r>
      <w:r>
        <w:rPr>
          <w:spacing w:val="-1"/>
          <w:w w:val="146"/>
          <w:sz w:val="24"/>
          <w:szCs w:val="24"/>
        </w:rPr>
        <w:t>c</w:t>
      </w:r>
      <w:r>
        <w:rPr>
          <w:spacing w:val="2"/>
          <w:w w:val="130"/>
          <w:sz w:val="24"/>
          <w:szCs w:val="24"/>
        </w:rPr>
        <w:t>o</w:t>
      </w:r>
      <w:r>
        <w:rPr>
          <w:spacing w:val="2"/>
          <w:w w:val="99"/>
          <w:sz w:val="24"/>
          <w:szCs w:val="24"/>
        </w:rPr>
        <w:t>-</w:t>
      </w:r>
      <w:r>
        <w:rPr>
          <w:spacing w:val="-2"/>
          <w:w w:val="146"/>
          <w:sz w:val="24"/>
          <w:szCs w:val="24"/>
        </w:rPr>
        <w:t>c</w:t>
      </w:r>
      <w:r>
        <w:rPr>
          <w:spacing w:val="-2"/>
          <w:w w:val="121"/>
          <w:sz w:val="24"/>
          <w:szCs w:val="24"/>
        </w:rPr>
        <w:t>u</w:t>
      </w:r>
      <w:r>
        <w:rPr>
          <w:w w:val="85"/>
          <w:sz w:val="24"/>
          <w:szCs w:val="24"/>
        </w:rPr>
        <w:t>rr</w:t>
      </w:r>
      <w:r>
        <w:rPr>
          <w:spacing w:val="-5"/>
          <w:w w:val="85"/>
          <w:sz w:val="24"/>
          <w:szCs w:val="24"/>
        </w:rPr>
        <w:t>i</w:t>
      </w:r>
      <w:r>
        <w:rPr>
          <w:spacing w:val="-2"/>
          <w:w w:val="146"/>
          <w:sz w:val="24"/>
          <w:szCs w:val="24"/>
        </w:rPr>
        <w:t>c</w:t>
      </w:r>
      <w:r>
        <w:rPr>
          <w:spacing w:val="-2"/>
          <w:w w:val="121"/>
          <w:sz w:val="24"/>
          <w:szCs w:val="24"/>
        </w:rPr>
        <w:t>u</w:t>
      </w:r>
      <w:r>
        <w:rPr>
          <w:spacing w:val="5"/>
          <w:w w:val="72"/>
          <w:sz w:val="24"/>
          <w:szCs w:val="24"/>
        </w:rPr>
        <w:t>l</w:t>
      </w:r>
      <w:r>
        <w:rPr>
          <w:spacing w:val="-1"/>
          <w:w w:val="154"/>
          <w:sz w:val="24"/>
          <w:szCs w:val="24"/>
        </w:rPr>
        <w:t>a</w:t>
      </w:r>
      <w:r>
        <w:rPr>
          <w:w w:val="90"/>
          <w:sz w:val="24"/>
          <w:szCs w:val="24"/>
        </w:rPr>
        <w:t>r</w:t>
      </w:r>
      <w:r>
        <w:rPr>
          <w:spacing w:val="7"/>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4"/>
          <w:w w:val="146"/>
          <w:sz w:val="24"/>
          <w:szCs w:val="24"/>
        </w:rPr>
        <w:t>e</w:t>
      </w:r>
      <w:r>
        <w:rPr>
          <w:spacing w:val="2"/>
          <w:w w:val="121"/>
          <w:sz w:val="24"/>
          <w:szCs w:val="24"/>
        </w:rPr>
        <w:t>n</w:t>
      </w:r>
      <w:r>
        <w:rPr>
          <w:w w:val="122"/>
          <w:sz w:val="24"/>
          <w:szCs w:val="24"/>
        </w:rPr>
        <w:t>t</w:t>
      </w:r>
      <w:r>
        <w:rPr>
          <w:spacing w:val="7"/>
          <w:sz w:val="24"/>
          <w:szCs w:val="24"/>
        </w:rPr>
        <w:t xml:space="preserve"> </w:t>
      </w:r>
      <w:r>
        <w:rPr>
          <w:spacing w:val="1"/>
          <w:w w:val="130"/>
          <w:sz w:val="24"/>
          <w:szCs w:val="24"/>
        </w:rPr>
        <w:t>o</w:t>
      </w:r>
      <w:r>
        <w:rPr>
          <w:w w:val="116"/>
          <w:sz w:val="24"/>
          <w:szCs w:val="24"/>
        </w:rPr>
        <w:t>r</w:t>
      </w:r>
      <w:r>
        <w:rPr>
          <w:spacing w:val="1"/>
          <w:w w:val="116"/>
          <w:sz w:val="24"/>
          <w:szCs w:val="24"/>
        </w:rPr>
        <w:t>g</w:t>
      </w:r>
      <w:r>
        <w:rPr>
          <w:spacing w:val="-1"/>
          <w:w w:val="154"/>
          <w:sz w:val="24"/>
          <w:szCs w:val="24"/>
        </w:rPr>
        <w:t>a</w:t>
      </w:r>
      <w:r>
        <w:rPr>
          <w:spacing w:val="2"/>
          <w:w w:val="121"/>
          <w:sz w:val="24"/>
          <w:szCs w:val="24"/>
        </w:rPr>
        <w:t>n</w:t>
      </w:r>
      <w:r>
        <w:rPr>
          <w:spacing w:val="-5"/>
          <w:w w:val="72"/>
          <w:sz w:val="24"/>
          <w:szCs w:val="24"/>
        </w:rPr>
        <w:t>i</w:t>
      </w:r>
      <w:r>
        <w:rPr>
          <w:spacing w:val="-1"/>
          <w:w w:val="95"/>
          <w:sz w:val="24"/>
          <w:szCs w:val="24"/>
        </w:rPr>
        <w:t>z</w:t>
      </w:r>
      <w:r>
        <w:rPr>
          <w:spacing w:val="-1"/>
          <w:w w:val="154"/>
          <w:sz w:val="24"/>
          <w:szCs w:val="24"/>
        </w:rPr>
        <w:t>a</w:t>
      </w:r>
      <w:r>
        <w:rPr>
          <w:w w:val="97"/>
          <w:sz w:val="24"/>
          <w:szCs w:val="24"/>
        </w:rPr>
        <w:t>t</w:t>
      </w:r>
      <w:r>
        <w:rPr>
          <w:spacing w:val="-5"/>
          <w:w w:val="97"/>
          <w:sz w:val="24"/>
          <w:szCs w:val="24"/>
        </w:rPr>
        <w:t>i</w:t>
      </w:r>
      <w:r>
        <w:rPr>
          <w:spacing w:val="1"/>
          <w:w w:val="130"/>
          <w:sz w:val="24"/>
          <w:szCs w:val="24"/>
        </w:rPr>
        <w:t>o</w:t>
      </w:r>
      <w:r>
        <w:rPr>
          <w:spacing w:val="7"/>
          <w:w w:val="121"/>
          <w:sz w:val="24"/>
          <w:szCs w:val="24"/>
        </w:rPr>
        <w:t>n</w:t>
      </w:r>
      <w:r>
        <w:rPr>
          <w:w w:val="110"/>
          <w:sz w:val="24"/>
          <w:szCs w:val="24"/>
        </w:rPr>
        <w:t>,</w:t>
      </w:r>
      <w:r>
        <w:rPr>
          <w:spacing w:val="2"/>
          <w:sz w:val="24"/>
          <w:szCs w:val="24"/>
        </w:rPr>
        <w:t xml:space="preserve"> </w:t>
      </w:r>
      <w:r>
        <w:rPr>
          <w:spacing w:val="4"/>
          <w:w w:val="87"/>
          <w:sz w:val="24"/>
          <w:szCs w:val="24"/>
        </w:rPr>
        <w:t>F</w:t>
      </w:r>
      <w:r>
        <w:rPr>
          <w:spacing w:val="-2"/>
          <w:w w:val="121"/>
          <w:sz w:val="24"/>
          <w:szCs w:val="24"/>
        </w:rPr>
        <w:t>u</w:t>
      </w:r>
      <w:r>
        <w:rPr>
          <w:w w:val="121"/>
          <w:sz w:val="24"/>
          <w:szCs w:val="24"/>
        </w:rPr>
        <w:t>t</w:t>
      </w:r>
      <w:r>
        <w:rPr>
          <w:spacing w:val="-2"/>
          <w:w w:val="121"/>
          <w:sz w:val="24"/>
          <w:szCs w:val="24"/>
        </w:rPr>
        <w:t>u</w:t>
      </w:r>
      <w:r>
        <w:rPr>
          <w:w w:val="122"/>
          <w:sz w:val="24"/>
          <w:szCs w:val="24"/>
        </w:rPr>
        <w:t>re</w:t>
      </w:r>
      <w:r>
        <w:rPr>
          <w:spacing w:val="8"/>
          <w:sz w:val="24"/>
          <w:szCs w:val="24"/>
        </w:rPr>
        <w:t xml:space="preserve"> </w:t>
      </w:r>
      <w:r>
        <w:rPr>
          <w:spacing w:val="2"/>
          <w:w w:val="86"/>
          <w:sz w:val="24"/>
          <w:szCs w:val="24"/>
        </w:rPr>
        <w:t>B</w:t>
      </w:r>
      <w:r>
        <w:rPr>
          <w:spacing w:val="-2"/>
          <w:w w:val="121"/>
          <w:sz w:val="24"/>
          <w:szCs w:val="24"/>
        </w:rPr>
        <w:t>u</w:t>
      </w:r>
      <w:r>
        <w:rPr>
          <w:spacing w:val="3"/>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05"/>
          <w:sz w:val="24"/>
          <w:szCs w:val="24"/>
        </w:rPr>
        <w:t>L</w:t>
      </w:r>
      <w:r>
        <w:rPr>
          <w:spacing w:val="2"/>
          <w:w w:val="105"/>
          <w:sz w:val="24"/>
          <w:szCs w:val="24"/>
        </w:rPr>
        <w:t>e</w:t>
      </w:r>
      <w:r>
        <w:rPr>
          <w:spacing w:val="-1"/>
          <w:w w:val="154"/>
          <w:sz w:val="24"/>
          <w:szCs w:val="24"/>
        </w:rPr>
        <w:t>a</w:t>
      </w:r>
      <w:r>
        <w:rPr>
          <w:spacing w:val="-1"/>
          <w:w w:val="137"/>
          <w:sz w:val="24"/>
          <w:szCs w:val="24"/>
        </w:rPr>
        <w:t>d</w:t>
      </w:r>
      <w:r>
        <w:rPr>
          <w:spacing w:val="2"/>
          <w:w w:val="146"/>
          <w:sz w:val="24"/>
          <w:szCs w:val="24"/>
        </w:rPr>
        <w:t>e</w:t>
      </w:r>
      <w:r>
        <w:rPr>
          <w:w w:val="95"/>
          <w:sz w:val="24"/>
          <w:szCs w:val="24"/>
        </w:rPr>
        <w:t>rs</w:t>
      </w:r>
      <w:r>
        <w:rPr>
          <w:spacing w:val="4"/>
          <w:sz w:val="24"/>
          <w:szCs w:val="24"/>
        </w:rPr>
        <w:t xml:space="preserve"> </w:t>
      </w:r>
      <w:r>
        <w:rPr>
          <w:spacing w:val="2"/>
          <w:w w:val="130"/>
          <w:sz w:val="24"/>
          <w:szCs w:val="24"/>
        </w:rPr>
        <w:t>o</w:t>
      </w:r>
      <w:r>
        <w:rPr>
          <w:w w:val="94"/>
          <w:sz w:val="24"/>
          <w:szCs w:val="24"/>
        </w:rPr>
        <w:t>f</w:t>
      </w:r>
      <w:r>
        <w:rPr>
          <w:spacing w:val="8"/>
          <w:sz w:val="24"/>
          <w:szCs w:val="24"/>
        </w:rPr>
        <w:t xml:space="preserve"> </w:t>
      </w:r>
      <w:r>
        <w:rPr>
          <w:spacing w:val="-9"/>
          <w:w w:val="102"/>
          <w:sz w:val="24"/>
          <w:szCs w:val="24"/>
        </w:rPr>
        <w:t>A</w:t>
      </w:r>
      <w:r>
        <w:rPr>
          <w:w w:val="130"/>
          <w:sz w:val="24"/>
          <w:szCs w:val="24"/>
        </w:rPr>
        <w:t>m</w:t>
      </w:r>
      <w:r>
        <w:rPr>
          <w:spacing w:val="3"/>
          <w:w w:val="130"/>
          <w:sz w:val="24"/>
          <w:szCs w:val="24"/>
        </w:rPr>
        <w:t>e</w:t>
      </w:r>
      <w:r>
        <w:rPr>
          <w:spacing w:val="4"/>
          <w:w w:val="90"/>
          <w:sz w:val="24"/>
          <w:szCs w:val="24"/>
        </w:rPr>
        <w:t>r</w:t>
      </w:r>
      <w:r>
        <w:rPr>
          <w:spacing w:val="-5"/>
          <w:w w:val="72"/>
          <w:sz w:val="24"/>
          <w:szCs w:val="24"/>
        </w:rPr>
        <w:t>i</w:t>
      </w:r>
      <w:r>
        <w:rPr>
          <w:spacing w:val="-2"/>
          <w:w w:val="146"/>
          <w:sz w:val="24"/>
          <w:szCs w:val="24"/>
        </w:rPr>
        <w:t>c</w:t>
      </w:r>
      <w:r>
        <w:rPr>
          <w:w w:val="154"/>
          <w:sz w:val="24"/>
          <w:szCs w:val="24"/>
        </w:rPr>
        <w:t>a</w:t>
      </w:r>
      <w:r>
        <w:rPr>
          <w:spacing w:val="11"/>
          <w:sz w:val="24"/>
          <w:szCs w:val="24"/>
        </w:rPr>
        <w:t xml:space="preserve"> </w:t>
      </w:r>
      <w:r>
        <w:rPr>
          <w:spacing w:val="-2"/>
          <w:w w:val="110"/>
          <w:sz w:val="24"/>
          <w:szCs w:val="24"/>
        </w:rPr>
        <w:t>(</w:t>
      </w:r>
      <w:r>
        <w:rPr>
          <w:spacing w:val="-1"/>
          <w:w w:val="87"/>
          <w:sz w:val="24"/>
          <w:szCs w:val="24"/>
        </w:rPr>
        <w:t>F</w:t>
      </w:r>
      <w:r>
        <w:rPr>
          <w:spacing w:val="1"/>
          <w:w w:val="86"/>
          <w:sz w:val="24"/>
          <w:szCs w:val="24"/>
        </w:rPr>
        <w:t>B</w:t>
      </w:r>
      <w:r>
        <w:rPr>
          <w:spacing w:val="4"/>
          <w:w w:val="75"/>
          <w:sz w:val="24"/>
          <w:szCs w:val="24"/>
        </w:rPr>
        <w:t>L</w:t>
      </w:r>
      <w:r>
        <w:rPr>
          <w:spacing w:val="-5"/>
          <w:w w:val="102"/>
          <w:sz w:val="24"/>
          <w:szCs w:val="24"/>
        </w:rPr>
        <w:t>A</w:t>
      </w:r>
      <w:r>
        <w:rPr>
          <w:spacing w:val="-2"/>
          <w:w w:val="110"/>
          <w:sz w:val="24"/>
          <w:szCs w:val="24"/>
        </w:rPr>
        <w:t>)</w:t>
      </w:r>
      <w:r>
        <w:rPr>
          <w:w w:val="110"/>
          <w:sz w:val="24"/>
          <w:szCs w:val="24"/>
        </w:rPr>
        <w:t>,</w:t>
      </w:r>
      <w:r>
        <w:rPr>
          <w:spacing w:val="13"/>
          <w:sz w:val="24"/>
          <w:szCs w:val="24"/>
        </w:rPr>
        <w:t xml:space="preserve"> </w:t>
      </w:r>
      <w:r>
        <w:rPr>
          <w:spacing w:val="-1"/>
          <w:w w:val="154"/>
          <w:sz w:val="24"/>
          <w:szCs w:val="24"/>
        </w:rPr>
        <w:t>a</w:t>
      </w:r>
      <w:r>
        <w:rPr>
          <w:w w:val="122"/>
          <w:sz w:val="24"/>
          <w:szCs w:val="24"/>
        </w:rPr>
        <w:t xml:space="preserve">re </w:t>
      </w:r>
      <w:r>
        <w:rPr>
          <w:spacing w:val="-5"/>
          <w:w w:val="72"/>
          <w:sz w:val="24"/>
          <w:szCs w:val="24"/>
        </w:rPr>
        <w:t>i</w:t>
      </w:r>
      <w:r>
        <w:rPr>
          <w:spacing w:val="2"/>
          <w:w w:val="121"/>
          <w:sz w:val="24"/>
          <w:szCs w:val="24"/>
        </w:rPr>
        <w:t>n</w:t>
      </w:r>
      <w:r>
        <w:rPr>
          <w:w w:val="137"/>
          <w:sz w:val="24"/>
          <w:szCs w:val="24"/>
        </w:rPr>
        <w:t>t</w:t>
      </w:r>
      <w:r>
        <w:rPr>
          <w:spacing w:val="2"/>
          <w:w w:val="137"/>
          <w:sz w:val="24"/>
          <w:szCs w:val="24"/>
        </w:rPr>
        <w:t>e</w:t>
      </w:r>
      <w:r>
        <w:rPr>
          <w:spacing w:val="1"/>
          <w:w w:val="134"/>
          <w:sz w:val="24"/>
          <w:szCs w:val="24"/>
        </w:rPr>
        <w:t>g</w:t>
      </w:r>
      <w:r>
        <w:rPr>
          <w:w w:val="126"/>
          <w:sz w:val="24"/>
          <w:szCs w:val="24"/>
        </w:rPr>
        <w:t>r</w:t>
      </w:r>
      <w:r>
        <w:rPr>
          <w:spacing w:val="-1"/>
          <w:w w:val="126"/>
          <w:sz w:val="24"/>
          <w:szCs w:val="24"/>
        </w:rPr>
        <w:t>a</w:t>
      </w:r>
      <w:r>
        <w:rPr>
          <w:w w:val="72"/>
          <w:sz w:val="24"/>
          <w:szCs w:val="24"/>
        </w:rPr>
        <w:t>l</w:t>
      </w:r>
      <w:r>
        <w:rPr>
          <w:spacing w:val="11"/>
          <w:sz w:val="24"/>
          <w:szCs w:val="24"/>
        </w:rPr>
        <w:t xml:space="preserve"> </w:t>
      </w:r>
      <w:r>
        <w:rPr>
          <w:spacing w:val="-1"/>
          <w:w w:val="127"/>
          <w:sz w:val="24"/>
          <w:szCs w:val="24"/>
        </w:rPr>
        <w:t>c</w:t>
      </w:r>
      <w:r>
        <w:rPr>
          <w:spacing w:val="1"/>
          <w:w w:val="127"/>
          <w:sz w:val="24"/>
          <w:szCs w:val="24"/>
        </w:rPr>
        <w:t>o</w:t>
      </w:r>
      <w:r>
        <w:rPr>
          <w:w w:val="127"/>
          <w:sz w:val="24"/>
          <w:szCs w:val="24"/>
        </w:rPr>
        <w:t>m</w:t>
      </w:r>
      <w:r>
        <w:rPr>
          <w:spacing w:val="-6"/>
          <w:w w:val="127"/>
          <w:sz w:val="24"/>
          <w:szCs w:val="24"/>
        </w:rPr>
        <w:t>p</w:t>
      </w:r>
      <w:r>
        <w:rPr>
          <w:spacing w:val="1"/>
          <w:w w:val="127"/>
          <w:sz w:val="24"/>
          <w:szCs w:val="24"/>
        </w:rPr>
        <w:t>o</w:t>
      </w:r>
      <w:r>
        <w:rPr>
          <w:spacing w:val="-3"/>
          <w:w w:val="127"/>
          <w:sz w:val="24"/>
          <w:szCs w:val="24"/>
        </w:rPr>
        <w:t>n</w:t>
      </w:r>
      <w:r>
        <w:rPr>
          <w:spacing w:val="3"/>
          <w:w w:val="127"/>
          <w:sz w:val="24"/>
          <w:szCs w:val="24"/>
        </w:rPr>
        <w:t>en</w:t>
      </w:r>
      <w:r>
        <w:rPr>
          <w:w w:val="127"/>
          <w:sz w:val="24"/>
          <w:szCs w:val="24"/>
        </w:rPr>
        <w:t>ts</w:t>
      </w:r>
      <w:r>
        <w:rPr>
          <w:spacing w:val="-9"/>
          <w:w w:val="127"/>
          <w:sz w:val="24"/>
          <w:szCs w:val="24"/>
        </w:rPr>
        <w:t xml:space="preserve"> </w:t>
      </w:r>
      <w:r>
        <w:rPr>
          <w:spacing w:val="-3"/>
          <w:w w:val="130"/>
          <w:sz w:val="24"/>
          <w:szCs w:val="24"/>
        </w:rPr>
        <w:t>o</w:t>
      </w:r>
      <w:r>
        <w:rPr>
          <w:w w:val="94"/>
          <w:sz w:val="24"/>
          <w:szCs w:val="24"/>
        </w:rPr>
        <w:t>f</w:t>
      </w:r>
      <w:r>
        <w:rPr>
          <w:spacing w:val="8"/>
          <w:sz w:val="24"/>
          <w:szCs w:val="24"/>
        </w:rPr>
        <w:t xml:space="preserve"> </w:t>
      </w:r>
      <w:r>
        <w:rPr>
          <w:w w:val="129"/>
          <w:sz w:val="24"/>
          <w:szCs w:val="24"/>
        </w:rPr>
        <w:t>b</w:t>
      </w:r>
      <w:r>
        <w:rPr>
          <w:spacing w:val="1"/>
          <w:w w:val="129"/>
          <w:sz w:val="24"/>
          <w:szCs w:val="24"/>
        </w:rPr>
        <w:t>o</w:t>
      </w:r>
      <w:r>
        <w:rPr>
          <w:w w:val="129"/>
          <w:sz w:val="24"/>
          <w:szCs w:val="24"/>
        </w:rPr>
        <w:t>th</w:t>
      </w:r>
      <w:r>
        <w:rPr>
          <w:spacing w:val="-17"/>
          <w:w w:val="129"/>
          <w:sz w:val="24"/>
          <w:szCs w:val="24"/>
        </w:rPr>
        <w:t xml:space="preserve"> </w:t>
      </w:r>
      <w:r>
        <w:rPr>
          <w:spacing w:val="1"/>
          <w:w w:val="129"/>
          <w:sz w:val="24"/>
          <w:szCs w:val="24"/>
        </w:rPr>
        <w:t>t</w:t>
      </w:r>
      <w:r>
        <w:rPr>
          <w:spacing w:val="-3"/>
          <w:w w:val="129"/>
          <w:sz w:val="24"/>
          <w:szCs w:val="24"/>
        </w:rPr>
        <w:t>h</w:t>
      </w:r>
      <w:r>
        <w:rPr>
          <w:w w:val="129"/>
          <w:sz w:val="24"/>
          <w:szCs w:val="24"/>
        </w:rPr>
        <w:t>e</w:t>
      </w:r>
      <w:r>
        <w:rPr>
          <w:spacing w:val="-4"/>
          <w:w w:val="129"/>
          <w:sz w:val="24"/>
          <w:szCs w:val="24"/>
        </w:rPr>
        <w:t xml:space="preserve"> </w:t>
      </w:r>
      <w:r>
        <w:rPr>
          <w:spacing w:val="3"/>
          <w:w w:val="146"/>
          <w:sz w:val="24"/>
          <w:szCs w:val="24"/>
        </w:rPr>
        <w:t>e</w:t>
      </w:r>
      <w:r>
        <w:rPr>
          <w:w w:val="126"/>
          <w:sz w:val="24"/>
          <w:szCs w:val="24"/>
        </w:rPr>
        <w:t>m</w:t>
      </w:r>
      <w:r>
        <w:rPr>
          <w:spacing w:val="-5"/>
          <w:w w:val="126"/>
          <w:sz w:val="24"/>
          <w:szCs w:val="24"/>
        </w:rPr>
        <w:t>p</w:t>
      </w:r>
      <w:r>
        <w:rPr>
          <w:w w:val="110"/>
          <w:sz w:val="24"/>
          <w:szCs w:val="24"/>
        </w:rPr>
        <w:t>l</w:t>
      </w:r>
      <w:r>
        <w:rPr>
          <w:spacing w:val="1"/>
          <w:w w:val="110"/>
          <w:sz w:val="24"/>
          <w:szCs w:val="24"/>
        </w:rPr>
        <w:t>o</w:t>
      </w:r>
      <w:r>
        <w:rPr>
          <w:spacing w:val="1"/>
          <w:w w:val="107"/>
          <w:sz w:val="24"/>
          <w:szCs w:val="24"/>
        </w:rPr>
        <w:t>y</w:t>
      </w:r>
      <w:r>
        <w:rPr>
          <w:spacing w:val="-6"/>
          <w:w w:val="154"/>
          <w:sz w:val="24"/>
          <w:szCs w:val="24"/>
        </w:rPr>
        <w:t>a</w:t>
      </w:r>
      <w:r>
        <w:rPr>
          <w:w w:val="113"/>
          <w:sz w:val="24"/>
          <w:szCs w:val="24"/>
        </w:rPr>
        <w:t>b</w:t>
      </w:r>
      <w:r>
        <w:rPr>
          <w:spacing w:val="-5"/>
          <w:w w:val="113"/>
          <w:sz w:val="24"/>
          <w:szCs w:val="24"/>
        </w:rPr>
        <w:t>i</w:t>
      </w:r>
      <w:r>
        <w:rPr>
          <w:spacing w:val="5"/>
          <w:w w:val="72"/>
          <w:sz w:val="24"/>
          <w:szCs w:val="24"/>
        </w:rPr>
        <w:t>l</w:t>
      </w:r>
      <w:r>
        <w:rPr>
          <w:spacing w:val="-5"/>
          <w:w w:val="72"/>
          <w:sz w:val="24"/>
          <w:szCs w:val="24"/>
        </w:rPr>
        <w:t>i</w:t>
      </w:r>
      <w:r>
        <w:rPr>
          <w:w w:val="112"/>
          <w:sz w:val="24"/>
          <w:szCs w:val="24"/>
        </w:rPr>
        <w:t>ty</w:t>
      </w:r>
      <w:r>
        <w:rPr>
          <w:spacing w:val="7"/>
          <w:sz w:val="24"/>
          <w:szCs w:val="24"/>
        </w:rPr>
        <w:t xml:space="preserve"> </w:t>
      </w:r>
      <w:r>
        <w:rPr>
          <w:spacing w:val="-1"/>
          <w:w w:val="99"/>
          <w:sz w:val="24"/>
          <w:szCs w:val="24"/>
        </w:rPr>
        <w:t>s</w:t>
      </w:r>
      <w:r>
        <w:rPr>
          <w:spacing w:val="4"/>
          <w:sz w:val="24"/>
          <w:szCs w:val="24"/>
        </w:rPr>
        <w:t>k</w:t>
      </w:r>
      <w:r>
        <w:rPr>
          <w:spacing w:val="-5"/>
          <w:w w:val="72"/>
          <w:sz w:val="24"/>
          <w:szCs w:val="24"/>
        </w:rPr>
        <w:t>i</w:t>
      </w:r>
      <w:r>
        <w:rPr>
          <w:spacing w:val="5"/>
          <w:w w:val="72"/>
          <w:sz w:val="24"/>
          <w:szCs w:val="24"/>
        </w:rPr>
        <w:t>ll</w:t>
      </w:r>
      <w:r>
        <w:rPr>
          <w:w w:val="99"/>
          <w:sz w:val="24"/>
          <w:szCs w:val="24"/>
        </w:rPr>
        <w:t>s</w:t>
      </w:r>
      <w:r>
        <w:rPr>
          <w:spacing w:val="5"/>
          <w:sz w:val="24"/>
          <w:szCs w:val="24"/>
        </w:rPr>
        <w:t xml:space="preserve"> </w:t>
      </w:r>
      <w:r>
        <w:rPr>
          <w:spacing w:val="-1"/>
          <w:w w:val="99"/>
          <w:sz w:val="24"/>
          <w:szCs w:val="24"/>
        </w:rPr>
        <w:t>s</w:t>
      </w:r>
      <w:r>
        <w:rPr>
          <w:w w:val="133"/>
          <w:sz w:val="24"/>
          <w:szCs w:val="24"/>
        </w:rPr>
        <w:t>ta</w:t>
      </w:r>
      <w:r>
        <w:rPr>
          <w:spacing w:val="2"/>
          <w:w w:val="133"/>
          <w:sz w:val="24"/>
          <w:szCs w:val="24"/>
        </w:rPr>
        <w:t>n</w:t>
      </w:r>
      <w:r>
        <w:rPr>
          <w:spacing w:val="-1"/>
          <w:w w:val="137"/>
          <w:sz w:val="24"/>
          <w:szCs w:val="24"/>
        </w:rPr>
        <w:t>d</w:t>
      </w:r>
      <w:r>
        <w:rPr>
          <w:spacing w:val="-1"/>
          <w:w w:val="154"/>
          <w:sz w:val="24"/>
          <w:szCs w:val="24"/>
        </w:rPr>
        <w:t>a</w:t>
      </w:r>
      <w:r>
        <w:rPr>
          <w:w w:val="118"/>
          <w:sz w:val="24"/>
          <w:szCs w:val="24"/>
        </w:rPr>
        <w:t>r</w:t>
      </w:r>
      <w:r>
        <w:rPr>
          <w:spacing w:val="-1"/>
          <w:w w:val="118"/>
          <w:sz w:val="24"/>
          <w:szCs w:val="24"/>
        </w:rPr>
        <w:t>d</w:t>
      </w:r>
      <w:r>
        <w:rPr>
          <w:w w:val="99"/>
          <w:sz w:val="24"/>
          <w:szCs w:val="24"/>
        </w:rPr>
        <w:t>s</w:t>
      </w:r>
      <w:r>
        <w:rPr>
          <w:spacing w:val="5"/>
          <w:sz w:val="24"/>
          <w:szCs w:val="24"/>
        </w:rPr>
        <w:t xml:space="preserve"> </w:t>
      </w:r>
      <w:r>
        <w:rPr>
          <w:w w:val="133"/>
          <w:sz w:val="24"/>
          <w:szCs w:val="24"/>
        </w:rPr>
        <w:t>a</w:t>
      </w:r>
      <w:r>
        <w:rPr>
          <w:spacing w:val="3"/>
          <w:w w:val="133"/>
          <w:sz w:val="24"/>
          <w:szCs w:val="24"/>
        </w:rPr>
        <w:t>n</w:t>
      </w:r>
      <w:r>
        <w:rPr>
          <w:w w:val="133"/>
          <w:sz w:val="24"/>
          <w:szCs w:val="24"/>
        </w:rPr>
        <w:t>d</w:t>
      </w:r>
      <w:r>
        <w:rPr>
          <w:spacing w:val="-2"/>
          <w:w w:val="133"/>
          <w:sz w:val="24"/>
          <w:szCs w:val="24"/>
        </w:rPr>
        <w:t xml:space="preserve"> </w:t>
      </w:r>
      <w:r>
        <w:rPr>
          <w:spacing w:val="-1"/>
          <w:w w:val="133"/>
          <w:sz w:val="24"/>
          <w:szCs w:val="24"/>
        </w:rPr>
        <w:t>c</w:t>
      </w:r>
      <w:r>
        <w:rPr>
          <w:spacing w:val="1"/>
          <w:w w:val="133"/>
          <w:sz w:val="24"/>
          <w:szCs w:val="24"/>
        </w:rPr>
        <w:t>o</w:t>
      </w:r>
      <w:r>
        <w:rPr>
          <w:spacing w:val="3"/>
          <w:w w:val="133"/>
          <w:sz w:val="24"/>
          <w:szCs w:val="24"/>
        </w:rPr>
        <w:t>n</w:t>
      </w:r>
      <w:r>
        <w:rPr>
          <w:w w:val="133"/>
          <w:sz w:val="24"/>
          <w:szCs w:val="24"/>
        </w:rPr>
        <w:t>t</w:t>
      </w:r>
      <w:r>
        <w:rPr>
          <w:spacing w:val="3"/>
          <w:w w:val="133"/>
          <w:sz w:val="24"/>
          <w:szCs w:val="24"/>
        </w:rPr>
        <w:t>en</w:t>
      </w:r>
      <w:r>
        <w:rPr>
          <w:w w:val="133"/>
          <w:sz w:val="24"/>
          <w:szCs w:val="24"/>
        </w:rPr>
        <w:t>t</w:t>
      </w:r>
      <w:r>
        <w:rPr>
          <w:spacing w:val="-39"/>
          <w:w w:val="133"/>
          <w:sz w:val="24"/>
          <w:szCs w:val="24"/>
        </w:rPr>
        <w:t xml:space="preserve"> </w:t>
      </w:r>
      <w:r>
        <w:rPr>
          <w:spacing w:val="-1"/>
          <w:w w:val="99"/>
          <w:sz w:val="24"/>
          <w:szCs w:val="24"/>
        </w:rPr>
        <w:t>s</w:t>
      </w:r>
      <w:r>
        <w:rPr>
          <w:w w:val="133"/>
          <w:sz w:val="24"/>
          <w:szCs w:val="24"/>
        </w:rPr>
        <w:t>ta</w:t>
      </w:r>
      <w:r>
        <w:rPr>
          <w:spacing w:val="2"/>
          <w:w w:val="133"/>
          <w:sz w:val="24"/>
          <w:szCs w:val="24"/>
        </w:rPr>
        <w:t>n</w:t>
      </w:r>
      <w:r>
        <w:rPr>
          <w:spacing w:val="-1"/>
          <w:w w:val="137"/>
          <w:sz w:val="24"/>
          <w:szCs w:val="24"/>
        </w:rPr>
        <w:t>d</w:t>
      </w:r>
      <w:r>
        <w:rPr>
          <w:spacing w:val="-1"/>
          <w:w w:val="154"/>
          <w:sz w:val="24"/>
          <w:szCs w:val="24"/>
        </w:rPr>
        <w:t>a</w:t>
      </w:r>
      <w:r>
        <w:rPr>
          <w:w w:val="118"/>
          <w:sz w:val="24"/>
          <w:szCs w:val="24"/>
        </w:rPr>
        <w:t>r</w:t>
      </w:r>
      <w:r>
        <w:rPr>
          <w:spacing w:val="-1"/>
          <w:w w:val="118"/>
          <w:sz w:val="24"/>
          <w:szCs w:val="24"/>
        </w:rPr>
        <w:t>d</w:t>
      </w:r>
      <w:r>
        <w:rPr>
          <w:w w:val="99"/>
          <w:sz w:val="24"/>
          <w:szCs w:val="24"/>
        </w:rPr>
        <w:t>s</w:t>
      </w:r>
      <w:r>
        <w:rPr>
          <w:spacing w:val="5"/>
          <w:sz w:val="24"/>
          <w:szCs w:val="24"/>
        </w:rPr>
        <w:t xml:space="preserve"> </w:t>
      </w:r>
      <w:r>
        <w:rPr>
          <w:spacing w:val="2"/>
          <w:w w:val="108"/>
          <w:sz w:val="24"/>
          <w:szCs w:val="24"/>
        </w:rPr>
        <w:t>f</w:t>
      </w:r>
      <w:r>
        <w:rPr>
          <w:spacing w:val="1"/>
          <w:w w:val="108"/>
          <w:sz w:val="24"/>
          <w:szCs w:val="24"/>
        </w:rPr>
        <w:t>o</w:t>
      </w:r>
      <w:r>
        <w:rPr>
          <w:w w:val="108"/>
          <w:sz w:val="24"/>
          <w:szCs w:val="24"/>
        </w:rPr>
        <w:t>r</w:t>
      </w:r>
      <w:r>
        <w:rPr>
          <w:spacing w:val="3"/>
          <w:w w:val="108"/>
          <w:sz w:val="24"/>
          <w:szCs w:val="24"/>
        </w:rPr>
        <w:t xml:space="preserve"> </w:t>
      </w:r>
      <w:r>
        <w:rPr>
          <w:w w:val="122"/>
          <w:sz w:val="24"/>
          <w:szCs w:val="24"/>
        </w:rPr>
        <w:t>t</w:t>
      </w:r>
      <w:r>
        <w:rPr>
          <w:spacing w:val="3"/>
          <w:w w:val="122"/>
          <w:sz w:val="24"/>
          <w:szCs w:val="24"/>
        </w:rPr>
        <w:t>h</w:t>
      </w:r>
      <w:r>
        <w:rPr>
          <w:spacing w:val="-5"/>
          <w:w w:val="72"/>
          <w:sz w:val="24"/>
          <w:szCs w:val="24"/>
        </w:rPr>
        <w:t>i</w:t>
      </w:r>
      <w:r>
        <w:rPr>
          <w:w w:val="99"/>
          <w:sz w:val="24"/>
          <w:szCs w:val="24"/>
        </w:rPr>
        <w:t xml:space="preserve">s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spacing w:val="2"/>
          <w:w w:val="146"/>
          <w:sz w:val="24"/>
          <w:szCs w:val="24"/>
        </w:rPr>
        <w:t>e</w:t>
      </w:r>
      <w:r>
        <w:rPr>
          <w:w w:val="110"/>
          <w:sz w:val="24"/>
          <w:szCs w:val="24"/>
        </w:rPr>
        <w:t>.</w:t>
      </w:r>
    </w:p>
    <w:p w:rsidR="00B23B96" w:rsidRDefault="00B23B96">
      <w:pPr>
        <w:spacing w:before="6" w:line="180" w:lineRule="exact"/>
        <w:rPr>
          <w:sz w:val="19"/>
          <w:szCs w:val="19"/>
        </w:rPr>
      </w:pPr>
    </w:p>
    <w:p w:rsidR="00B23B96" w:rsidRDefault="006A17BA">
      <w:pPr>
        <w:spacing w:line="256" w:lineRule="auto"/>
        <w:ind w:left="100" w:right="69"/>
        <w:rPr>
          <w:sz w:val="24"/>
          <w:szCs w:val="24"/>
        </w:rPr>
      </w:pPr>
      <w:r>
        <w:rPr>
          <w:w w:val="118"/>
          <w:sz w:val="24"/>
          <w:szCs w:val="24"/>
        </w:rPr>
        <w:t>V</w:t>
      </w:r>
      <w:r>
        <w:rPr>
          <w:spacing w:val="-1"/>
          <w:w w:val="118"/>
          <w:sz w:val="24"/>
          <w:szCs w:val="24"/>
        </w:rPr>
        <w:t>a</w:t>
      </w:r>
      <w:r>
        <w:rPr>
          <w:w w:val="82"/>
          <w:sz w:val="24"/>
          <w:szCs w:val="24"/>
        </w:rPr>
        <w:t>r</w:t>
      </w:r>
      <w:r>
        <w:rPr>
          <w:spacing w:val="-5"/>
          <w:w w:val="82"/>
          <w:sz w:val="24"/>
          <w:szCs w:val="24"/>
        </w:rPr>
        <w:t>i</w:t>
      </w:r>
      <w:r>
        <w:rPr>
          <w:spacing w:val="1"/>
          <w:w w:val="130"/>
          <w:sz w:val="24"/>
          <w:szCs w:val="24"/>
        </w:rPr>
        <w:t>o</w:t>
      </w:r>
      <w:r>
        <w:rPr>
          <w:spacing w:val="3"/>
          <w:w w:val="121"/>
          <w:sz w:val="24"/>
          <w:szCs w:val="24"/>
        </w:rPr>
        <w:t>u</w:t>
      </w:r>
      <w:r>
        <w:rPr>
          <w:w w:val="99"/>
          <w:sz w:val="24"/>
          <w:szCs w:val="24"/>
        </w:rPr>
        <w:t>s</w:t>
      </w:r>
      <w:r>
        <w:rPr>
          <w:spacing w:val="5"/>
          <w:sz w:val="24"/>
          <w:szCs w:val="24"/>
        </w:rPr>
        <w:t xml:space="preserve"> </w:t>
      </w:r>
      <w:r>
        <w:rPr>
          <w:spacing w:val="2"/>
          <w:w w:val="110"/>
          <w:sz w:val="24"/>
          <w:szCs w:val="24"/>
        </w:rPr>
        <w:t>f</w:t>
      </w:r>
      <w:r>
        <w:rPr>
          <w:spacing w:val="1"/>
          <w:w w:val="110"/>
          <w:sz w:val="24"/>
          <w:szCs w:val="24"/>
        </w:rPr>
        <w:t>o</w:t>
      </w:r>
      <w:r>
        <w:rPr>
          <w:w w:val="110"/>
          <w:sz w:val="24"/>
          <w:szCs w:val="24"/>
        </w:rPr>
        <w:t>rms</w:t>
      </w:r>
      <w:r>
        <w:rPr>
          <w:spacing w:val="3"/>
          <w:w w:val="110"/>
          <w:sz w:val="24"/>
          <w:szCs w:val="24"/>
        </w:rPr>
        <w:t xml:space="preserve"> </w:t>
      </w:r>
      <w:r>
        <w:rPr>
          <w:spacing w:val="2"/>
          <w:w w:val="130"/>
          <w:sz w:val="24"/>
          <w:szCs w:val="24"/>
        </w:rPr>
        <w:t>o</w:t>
      </w:r>
      <w:r>
        <w:rPr>
          <w:w w:val="94"/>
          <w:sz w:val="24"/>
          <w:szCs w:val="24"/>
        </w:rPr>
        <w:t>f</w:t>
      </w:r>
      <w:r>
        <w:rPr>
          <w:spacing w:val="8"/>
          <w:sz w:val="24"/>
          <w:szCs w:val="24"/>
        </w:rPr>
        <w:t xml:space="preserve"> </w:t>
      </w:r>
      <w:r>
        <w:rPr>
          <w:spacing w:val="1"/>
          <w:w w:val="122"/>
          <w:sz w:val="24"/>
          <w:szCs w:val="24"/>
        </w:rPr>
        <w:t>t</w:t>
      </w:r>
      <w:r>
        <w:rPr>
          <w:spacing w:val="2"/>
          <w:w w:val="146"/>
          <w:sz w:val="24"/>
          <w:szCs w:val="24"/>
        </w:rPr>
        <w:t>e</w:t>
      </w:r>
      <w:r>
        <w:rPr>
          <w:spacing w:val="-2"/>
          <w:w w:val="146"/>
          <w:sz w:val="24"/>
          <w:szCs w:val="24"/>
        </w:rPr>
        <w:t>c</w:t>
      </w:r>
      <w:r>
        <w:rPr>
          <w:spacing w:val="-2"/>
          <w:w w:val="121"/>
          <w:sz w:val="24"/>
          <w:szCs w:val="24"/>
        </w:rPr>
        <w:t>h</w:t>
      </w:r>
      <w:r>
        <w:rPr>
          <w:spacing w:val="2"/>
          <w:w w:val="121"/>
          <w:sz w:val="24"/>
          <w:szCs w:val="24"/>
        </w:rPr>
        <w:t>n</w:t>
      </w:r>
      <w:r>
        <w:rPr>
          <w:spacing w:val="-4"/>
          <w:w w:val="130"/>
          <w:sz w:val="24"/>
          <w:szCs w:val="24"/>
        </w:rPr>
        <w:t>o</w:t>
      </w:r>
      <w:r>
        <w:rPr>
          <w:spacing w:val="5"/>
          <w:w w:val="72"/>
          <w:sz w:val="24"/>
          <w:szCs w:val="24"/>
        </w:rPr>
        <w:t>l</w:t>
      </w:r>
      <w:r>
        <w:rPr>
          <w:spacing w:val="-4"/>
          <w:w w:val="130"/>
          <w:sz w:val="24"/>
          <w:szCs w:val="24"/>
        </w:rPr>
        <w:t>o</w:t>
      </w:r>
      <w:r>
        <w:rPr>
          <w:spacing w:val="1"/>
          <w:w w:val="134"/>
          <w:sz w:val="24"/>
          <w:szCs w:val="24"/>
        </w:rPr>
        <w:t>g</w:t>
      </w:r>
      <w:r>
        <w:rPr>
          <w:spacing w:val="-5"/>
          <w:w w:val="72"/>
          <w:sz w:val="24"/>
          <w:szCs w:val="24"/>
        </w:rPr>
        <w:t>i</w:t>
      </w:r>
      <w:r>
        <w:rPr>
          <w:spacing w:val="2"/>
          <w:w w:val="146"/>
          <w:sz w:val="24"/>
          <w:szCs w:val="24"/>
        </w:rPr>
        <w:t>e</w:t>
      </w:r>
      <w:r>
        <w:rPr>
          <w:w w:val="99"/>
          <w:sz w:val="24"/>
          <w:szCs w:val="24"/>
        </w:rPr>
        <w:t>s</w:t>
      </w:r>
      <w:r>
        <w:rPr>
          <w:spacing w:val="5"/>
          <w:sz w:val="24"/>
          <w:szCs w:val="24"/>
        </w:rPr>
        <w:t xml:space="preserve"> </w:t>
      </w:r>
      <w:r>
        <w:rPr>
          <w:spacing w:val="3"/>
          <w:w w:val="115"/>
          <w:sz w:val="24"/>
          <w:szCs w:val="24"/>
        </w:rPr>
        <w:t>w</w:t>
      </w:r>
      <w:r>
        <w:rPr>
          <w:spacing w:val="-5"/>
          <w:w w:val="72"/>
          <w:sz w:val="24"/>
          <w:szCs w:val="24"/>
        </w:rPr>
        <w:t>i</w:t>
      </w:r>
      <w:r>
        <w:rPr>
          <w:spacing w:val="5"/>
          <w:w w:val="72"/>
          <w:sz w:val="24"/>
          <w:szCs w:val="24"/>
        </w:rPr>
        <w:t>l</w:t>
      </w:r>
      <w:r>
        <w:rPr>
          <w:w w:val="72"/>
          <w:sz w:val="24"/>
          <w:szCs w:val="24"/>
        </w:rPr>
        <w:t>l</w:t>
      </w:r>
      <w:r>
        <w:rPr>
          <w:spacing w:val="11"/>
          <w:sz w:val="24"/>
          <w:szCs w:val="24"/>
        </w:rPr>
        <w:t xml:space="preserve"> </w:t>
      </w:r>
      <w:r>
        <w:rPr>
          <w:spacing w:val="-7"/>
          <w:w w:val="141"/>
          <w:sz w:val="24"/>
          <w:szCs w:val="24"/>
        </w:rPr>
        <w:t>b</w:t>
      </w:r>
      <w:r>
        <w:rPr>
          <w:w w:val="141"/>
          <w:sz w:val="24"/>
          <w:szCs w:val="24"/>
        </w:rPr>
        <w:t>e</w:t>
      </w:r>
      <w:r>
        <w:rPr>
          <w:spacing w:val="-18"/>
          <w:w w:val="141"/>
          <w:sz w:val="24"/>
          <w:szCs w:val="24"/>
        </w:rPr>
        <w:t xml:space="preserve"> </w:t>
      </w:r>
      <w:r>
        <w:rPr>
          <w:spacing w:val="2"/>
          <w:w w:val="121"/>
          <w:sz w:val="24"/>
          <w:szCs w:val="24"/>
        </w:rPr>
        <w:t>h</w:t>
      </w:r>
      <w:r>
        <w:rPr>
          <w:spacing w:val="-5"/>
          <w:w w:val="72"/>
          <w:sz w:val="24"/>
          <w:szCs w:val="24"/>
        </w:rPr>
        <w:t>i</w:t>
      </w:r>
      <w:r>
        <w:rPr>
          <w:spacing w:val="1"/>
          <w:w w:val="134"/>
          <w:sz w:val="24"/>
          <w:szCs w:val="24"/>
        </w:rPr>
        <w:t>g</w:t>
      </w:r>
      <w:r>
        <w:rPr>
          <w:spacing w:val="2"/>
          <w:w w:val="121"/>
          <w:sz w:val="24"/>
          <w:szCs w:val="24"/>
        </w:rPr>
        <w:t>h</w:t>
      </w:r>
      <w:r>
        <w:rPr>
          <w:spacing w:val="5"/>
          <w:w w:val="72"/>
          <w:sz w:val="24"/>
          <w:szCs w:val="24"/>
        </w:rPr>
        <w:t>l</w:t>
      </w:r>
      <w:r>
        <w:rPr>
          <w:spacing w:val="-5"/>
          <w:w w:val="72"/>
          <w:sz w:val="24"/>
          <w:szCs w:val="24"/>
        </w:rPr>
        <w:t>i</w:t>
      </w:r>
      <w:r>
        <w:rPr>
          <w:spacing w:val="1"/>
          <w:w w:val="134"/>
          <w:sz w:val="24"/>
          <w:szCs w:val="24"/>
        </w:rPr>
        <w:t>g</w:t>
      </w:r>
      <w:r>
        <w:rPr>
          <w:spacing w:val="2"/>
          <w:w w:val="121"/>
          <w:sz w:val="24"/>
          <w:szCs w:val="24"/>
        </w:rPr>
        <w:t>h</w:t>
      </w:r>
      <w:r>
        <w:rPr>
          <w:w w:val="137"/>
          <w:sz w:val="24"/>
          <w:szCs w:val="24"/>
        </w:rPr>
        <w:t>t</w:t>
      </w:r>
      <w:r>
        <w:rPr>
          <w:spacing w:val="2"/>
          <w:w w:val="137"/>
          <w:sz w:val="24"/>
          <w:szCs w:val="24"/>
        </w:rPr>
        <w:t>e</w:t>
      </w:r>
      <w:r>
        <w:rPr>
          <w:w w:val="137"/>
          <w:sz w:val="24"/>
          <w:szCs w:val="24"/>
        </w:rPr>
        <w:t>d</w:t>
      </w:r>
      <w:r>
        <w:rPr>
          <w:spacing w:val="5"/>
          <w:sz w:val="24"/>
          <w:szCs w:val="24"/>
        </w:rPr>
        <w:t xml:space="preserve"> </w:t>
      </w:r>
      <w:r>
        <w:rPr>
          <w:spacing w:val="-5"/>
          <w:w w:val="127"/>
          <w:sz w:val="24"/>
          <w:szCs w:val="24"/>
        </w:rPr>
        <w:t>t</w:t>
      </w:r>
      <w:r>
        <w:rPr>
          <w:w w:val="127"/>
          <w:sz w:val="24"/>
          <w:szCs w:val="24"/>
        </w:rPr>
        <w:t>o</w:t>
      </w:r>
      <w:r>
        <w:rPr>
          <w:spacing w:val="-8"/>
          <w:w w:val="127"/>
          <w:sz w:val="24"/>
          <w:szCs w:val="24"/>
        </w:rPr>
        <w:t xml:space="preserve"> </w:t>
      </w:r>
      <w:r>
        <w:rPr>
          <w:spacing w:val="3"/>
          <w:w w:val="146"/>
          <w:sz w:val="24"/>
          <w:szCs w:val="24"/>
        </w:rPr>
        <w:t>e</w:t>
      </w:r>
      <w:r>
        <w:rPr>
          <w:w w:val="116"/>
          <w:sz w:val="24"/>
          <w:szCs w:val="24"/>
        </w:rPr>
        <w:t>x</w:t>
      </w:r>
      <w:r>
        <w:rPr>
          <w:spacing w:val="-5"/>
          <w:w w:val="116"/>
          <w:sz w:val="24"/>
          <w:szCs w:val="24"/>
        </w:rPr>
        <w:t>p</w:t>
      </w:r>
      <w:r>
        <w:rPr>
          <w:spacing w:val="1"/>
          <w:w w:val="130"/>
          <w:sz w:val="24"/>
          <w:szCs w:val="24"/>
        </w:rPr>
        <w:t>o</w:t>
      </w:r>
      <w:r>
        <w:rPr>
          <w:spacing w:val="-2"/>
          <w:w w:val="99"/>
          <w:sz w:val="24"/>
          <w:szCs w:val="24"/>
        </w:rPr>
        <w:t>s</w:t>
      </w:r>
      <w:r>
        <w:rPr>
          <w:w w:val="146"/>
          <w:sz w:val="24"/>
          <w:szCs w:val="24"/>
        </w:rPr>
        <w:t>e</w:t>
      </w:r>
      <w:r>
        <w:rPr>
          <w:spacing w:val="9"/>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ts</w:t>
      </w:r>
      <w:r>
        <w:rPr>
          <w:spacing w:val="5"/>
          <w:sz w:val="24"/>
          <w:szCs w:val="24"/>
        </w:rPr>
        <w:t xml:space="preserve"> </w:t>
      </w:r>
      <w:r>
        <w:rPr>
          <w:spacing w:val="1"/>
          <w:w w:val="128"/>
          <w:sz w:val="24"/>
          <w:szCs w:val="24"/>
        </w:rPr>
        <w:t>t</w:t>
      </w:r>
      <w:r>
        <w:rPr>
          <w:w w:val="128"/>
          <w:sz w:val="24"/>
          <w:szCs w:val="24"/>
        </w:rPr>
        <w:t>o</w:t>
      </w:r>
      <w:r>
        <w:rPr>
          <w:spacing w:val="-12"/>
          <w:w w:val="128"/>
          <w:sz w:val="24"/>
          <w:szCs w:val="24"/>
        </w:rPr>
        <w:t xml:space="preserve"> </w:t>
      </w:r>
      <w:r>
        <w:rPr>
          <w:spacing w:val="-5"/>
          <w:w w:val="128"/>
          <w:sz w:val="24"/>
          <w:szCs w:val="24"/>
        </w:rPr>
        <w:t>t</w:t>
      </w:r>
      <w:r>
        <w:rPr>
          <w:spacing w:val="3"/>
          <w:w w:val="128"/>
          <w:sz w:val="24"/>
          <w:szCs w:val="24"/>
        </w:rPr>
        <w:t>h</w:t>
      </w:r>
      <w:r>
        <w:rPr>
          <w:w w:val="128"/>
          <w:sz w:val="24"/>
          <w:szCs w:val="24"/>
        </w:rPr>
        <w:t>e</w:t>
      </w:r>
      <w:r>
        <w:rPr>
          <w:spacing w:val="-4"/>
          <w:w w:val="128"/>
          <w:sz w:val="24"/>
          <w:szCs w:val="24"/>
        </w:rPr>
        <w:t xml:space="preserve"> </w:t>
      </w:r>
      <w:r>
        <w:rPr>
          <w:spacing w:val="2"/>
          <w:w w:val="146"/>
          <w:sz w:val="24"/>
          <w:szCs w:val="24"/>
        </w:rPr>
        <w:t>e</w:t>
      </w:r>
      <w:r>
        <w:rPr>
          <w:w w:val="130"/>
          <w:sz w:val="24"/>
          <w:szCs w:val="24"/>
        </w:rPr>
        <w:t>m</w:t>
      </w:r>
      <w:r>
        <w:rPr>
          <w:spacing w:val="3"/>
          <w:w w:val="130"/>
          <w:sz w:val="24"/>
          <w:szCs w:val="24"/>
        </w:rPr>
        <w:t>e</w:t>
      </w:r>
      <w:r>
        <w:rPr>
          <w:spacing w:val="-5"/>
          <w:w w:val="90"/>
          <w:sz w:val="24"/>
          <w:szCs w:val="24"/>
        </w:rPr>
        <w:t>r</w:t>
      </w:r>
      <w:r>
        <w:rPr>
          <w:spacing w:val="1"/>
          <w:w w:val="134"/>
          <w:sz w:val="24"/>
          <w:szCs w:val="24"/>
        </w:rPr>
        <w:t>g</w:t>
      </w:r>
      <w:r>
        <w:rPr>
          <w:spacing w:val="-5"/>
          <w:w w:val="72"/>
          <w:sz w:val="24"/>
          <w:szCs w:val="24"/>
        </w:rPr>
        <w:t>i</w:t>
      </w:r>
      <w:r>
        <w:rPr>
          <w:spacing w:val="2"/>
          <w:w w:val="121"/>
          <w:sz w:val="24"/>
          <w:szCs w:val="24"/>
        </w:rPr>
        <w:t>n</w:t>
      </w:r>
      <w:r>
        <w:rPr>
          <w:w w:val="134"/>
          <w:sz w:val="24"/>
          <w:szCs w:val="24"/>
        </w:rPr>
        <w:t xml:space="preserve">g </w:t>
      </w:r>
      <w:r>
        <w:rPr>
          <w:w w:val="137"/>
          <w:sz w:val="24"/>
          <w:szCs w:val="24"/>
        </w:rPr>
        <w:t>t</w:t>
      </w:r>
      <w:r>
        <w:rPr>
          <w:spacing w:val="2"/>
          <w:w w:val="137"/>
          <w:sz w:val="24"/>
          <w:szCs w:val="24"/>
        </w:rPr>
        <w:t>e</w:t>
      </w:r>
      <w:r>
        <w:rPr>
          <w:spacing w:val="-1"/>
          <w:w w:val="146"/>
          <w:sz w:val="24"/>
          <w:szCs w:val="24"/>
        </w:rPr>
        <w:t>c</w:t>
      </w:r>
      <w:r>
        <w:rPr>
          <w:spacing w:val="2"/>
          <w:w w:val="121"/>
          <w:sz w:val="24"/>
          <w:szCs w:val="24"/>
        </w:rPr>
        <w:t>h</w:t>
      </w:r>
      <w:r>
        <w:rPr>
          <w:spacing w:val="-2"/>
          <w:w w:val="121"/>
          <w:sz w:val="24"/>
          <w:szCs w:val="24"/>
        </w:rPr>
        <w:t>n</w:t>
      </w:r>
      <w:r>
        <w:rPr>
          <w:spacing w:val="-4"/>
          <w:w w:val="130"/>
          <w:sz w:val="24"/>
          <w:szCs w:val="24"/>
        </w:rPr>
        <w:t>o</w:t>
      </w:r>
      <w:r>
        <w:rPr>
          <w:spacing w:val="5"/>
          <w:w w:val="72"/>
          <w:sz w:val="24"/>
          <w:szCs w:val="24"/>
        </w:rPr>
        <w:t>l</w:t>
      </w:r>
      <w:r>
        <w:rPr>
          <w:spacing w:val="1"/>
          <w:w w:val="130"/>
          <w:sz w:val="24"/>
          <w:szCs w:val="24"/>
        </w:rPr>
        <w:t>o</w:t>
      </w:r>
      <w:r>
        <w:rPr>
          <w:spacing w:val="1"/>
          <w:w w:val="134"/>
          <w:sz w:val="24"/>
          <w:szCs w:val="24"/>
        </w:rPr>
        <w:t>g</w:t>
      </w:r>
      <w:r>
        <w:rPr>
          <w:spacing w:val="-5"/>
          <w:w w:val="72"/>
          <w:sz w:val="24"/>
          <w:szCs w:val="24"/>
        </w:rPr>
        <w:t>i</w:t>
      </w:r>
      <w:r>
        <w:rPr>
          <w:spacing w:val="2"/>
          <w:w w:val="146"/>
          <w:sz w:val="24"/>
          <w:szCs w:val="24"/>
        </w:rPr>
        <w:t>e</w:t>
      </w:r>
      <w:r>
        <w:rPr>
          <w:w w:val="99"/>
          <w:sz w:val="24"/>
          <w:szCs w:val="24"/>
        </w:rPr>
        <w:t>s</w:t>
      </w:r>
      <w:r>
        <w:rPr>
          <w:spacing w:val="5"/>
          <w:sz w:val="24"/>
          <w:szCs w:val="24"/>
        </w:rPr>
        <w:t xml:space="preserve"> </w:t>
      </w:r>
      <w:r>
        <w:rPr>
          <w:spacing w:val="-4"/>
          <w:w w:val="72"/>
          <w:sz w:val="24"/>
          <w:szCs w:val="24"/>
        </w:rPr>
        <w:t>i</w:t>
      </w:r>
      <w:r>
        <w:rPr>
          <w:w w:val="133"/>
          <w:sz w:val="24"/>
          <w:szCs w:val="24"/>
        </w:rPr>
        <w:t>mp</w:t>
      </w:r>
      <w:r>
        <w:rPr>
          <w:spacing w:val="-1"/>
          <w:w w:val="133"/>
          <w:sz w:val="24"/>
          <w:szCs w:val="24"/>
        </w:rPr>
        <w:t>a</w:t>
      </w:r>
      <w:r>
        <w:rPr>
          <w:spacing w:val="-2"/>
          <w:w w:val="146"/>
          <w:sz w:val="24"/>
          <w:szCs w:val="24"/>
        </w:rPr>
        <w:t>c</w:t>
      </w:r>
      <w:r>
        <w:rPr>
          <w:spacing w:val="5"/>
          <w:w w:val="122"/>
          <w:sz w:val="24"/>
          <w:szCs w:val="24"/>
        </w:rPr>
        <w:t>t</w:t>
      </w:r>
      <w:r>
        <w:rPr>
          <w:spacing w:val="-5"/>
          <w:w w:val="72"/>
          <w:sz w:val="24"/>
          <w:szCs w:val="24"/>
        </w:rPr>
        <w:t>i</w:t>
      </w:r>
      <w:r>
        <w:rPr>
          <w:spacing w:val="2"/>
          <w:w w:val="121"/>
          <w:sz w:val="24"/>
          <w:szCs w:val="24"/>
        </w:rPr>
        <w:t>n</w:t>
      </w:r>
      <w:r>
        <w:rPr>
          <w:w w:val="134"/>
          <w:sz w:val="24"/>
          <w:szCs w:val="24"/>
        </w:rPr>
        <w:t>g</w:t>
      </w:r>
      <w:r>
        <w:rPr>
          <w:spacing w:val="8"/>
          <w:sz w:val="24"/>
          <w:szCs w:val="24"/>
        </w:rPr>
        <w:t xml:space="preserve"> </w:t>
      </w:r>
      <w:r>
        <w:rPr>
          <w:spacing w:val="1"/>
          <w:w w:val="130"/>
          <w:sz w:val="24"/>
          <w:szCs w:val="24"/>
        </w:rPr>
        <w:t>t</w:t>
      </w:r>
      <w:r>
        <w:rPr>
          <w:spacing w:val="3"/>
          <w:w w:val="130"/>
          <w:sz w:val="24"/>
          <w:szCs w:val="24"/>
        </w:rPr>
        <w:t>h</w:t>
      </w:r>
      <w:r>
        <w:rPr>
          <w:w w:val="130"/>
          <w:sz w:val="24"/>
          <w:szCs w:val="24"/>
        </w:rPr>
        <w:t>e</w:t>
      </w:r>
      <w:r>
        <w:rPr>
          <w:spacing w:val="-9"/>
          <w:w w:val="130"/>
          <w:sz w:val="24"/>
          <w:szCs w:val="24"/>
        </w:rPr>
        <w:t xml:space="preserve"> </w:t>
      </w:r>
      <w:r>
        <w:rPr>
          <w:w w:val="129"/>
          <w:sz w:val="24"/>
          <w:szCs w:val="24"/>
        </w:rPr>
        <w:t>b</w:t>
      </w:r>
      <w:r>
        <w:rPr>
          <w:spacing w:val="-2"/>
          <w:w w:val="129"/>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pacing w:val="3"/>
          <w:w w:val="113"/>
          <w:sz w:val="24"/>
          <w:szCs w:val="24"/>
        </w:rPr>
        <w:t>w</w:t>
      </w:r>
      <w:r>
        <w:rPr>
          <w:spacing w:val="1"/>
          <w:w w:val="113"/>
          <w:sz w:val="24"/>
          <w:szCs w:val="24"/>
        </w:rPr>
        <w:t>o</w:t>
      </w:r>
      <w:r>
        <w:rPr>
          <w:w w:val="113"/>
          <w:sz w:val="24"/>
          <w:szCs w:val="24"/>
        </w:rPr>
        <w:t>rl</w:t>
      </w:r>
      <w:r>
        <w:rPr>
          <w:spacing w:val="-1"/>
          <w:w w:val="113"/>
          <w:sz w:val="24"/>
          <w:szCs w:val="24"/>
        </w:rPr>
        <w:t>d</w:t>
      </w:r>
      <w:r>
        <w:rPr>
          <w:w w:val="113"/>
          <w:sz w:val="24"/>
          <w:szCs w:val="24"/>
        </w:rPr>
        <w:t>.</w:t>
      </w:r>
      <w:r>
        <w:rPr>
          <w:spacing w:val="-3"/>
          <w:w w:val="113"/>
          <w:sz w:val="24"/>
          <w:szCs w:val="24"/>
        </w:rPr>
        <w:t xml:space="preserve"> </w:t>
      </w:r>
      <w:r>
        <w:rPr>
          <w:spacing w:val="2"/>
          <w:w w:val="106"/>
          <w:sz w:val="24"/>
          <w:szCs w:val="24"/>
        </w:rPr>
        <w:t>P</w:t>
      </w:r>
      <w:r>
        <w:rPr>
          <w:w w:val="114"/>
          <w:sz w:val="24"/>
          <w:szCs w:val="24"/>
        </w:rPr>
        <w:t>r</w:t>
      </w:r>
      <w:r>
        <w:rPr>
          <w:spacing w:val="1"/>
          <w:w w:val="114"/>
          <w:sz w:val="24"/>
          <w:szCs w:val="24"/>
        </w:rPr>
        <w:t>o</w:t>
      </w:r>
      <w:r>
        <w:rPr>
          <w:spacing w:val="1"/>
          <w:w w:val="94"/>
          <w:sz w:val="24"/>
          <w:szCs w:val="24"/>
        </w:rPr>
        <w:t>f</w:t>
      </w:r>
      <w:r>
        <w:rPr>
          <w:spacing w:val="2"/>
          <w:w w:val="146"/>
          <w:sz w:val="24"/>
          <w:szCs w:val="24"/>
        </w:rPr>
        <w:t>e</w:t>
      </w:r>
      <w:r>
        <w:rPr>
          <w:spacing w:val="-2"/>
          <w:w w:val="99"/>
          <w:sz w:val="24"/>
          <w:szCs w:val="24"/>
        </w:rPr>
        <w:t>ss</w:t>
      </w:r>
      <w:r>
        <w:rPr>
          <w:spacing w:val="-5"/>
          <w:w w:val="72"/>
          <w:sz w:val="24"/>
          <w:szCs w:val="24"/>
        </w:rPr>
        <w:t>i</w:t>
      </w:r>
      <w:r>
        <w:rPr>
          <w:spacing w:val="1"/>
          <w:w w:val="130"/>
          <w:sz w:val="24"/>
          <w:szCs w:val="24"/>
        </w:rPr>
        <w:t>o</w:t>
      </w:r>
      <w:r>
        <w:rPr>
          <w:spacing w:val="2"/>
          <w:w w:val="121"/>
          <w:sz w:val="24"/>
          <w:szCs w:val="24"/>
        </w:rPr>
        <w:t>n</w:t>
      </w:r>
      <w:r>
        <w:rPr>
          <w:spacing w:val="-1"/>
          <w:w w:val="154"/>
          <w:sz w:val="24"/>
          <w:szCs w:val="24"/>
        </w:rPr>
        <w:t>a</w:t>
      </w:r>
      <w:r>
        <w:rPr>
          <w:w w:val="72"/>
          <w:sz w:val="24"/>
          <w:szCs w:val="24"/>
        </w:rPr>
        <w:t>l</w:t>
      </w:r>
      <w:r>
        <w:rPr>
          <w:spacing w:val="11"/>
          <w:sz w:val="24"/>
          <w:szCs w:val="24"/>
        </w:rPr>
        <w:t xml:space="preserve"> </w:t>
      </w:r>
      <w:r>
        <w:rPr>
          <w:spacing w:val="-1"/>
          <w:w w:val="146"/>
          <w:sz w:val="24"/>
          <w:szCs w:val="24"/>
        </w:rPr>
        <w:t>c</w:t>
      </w:r>
      <w:r>
        <w:rPr>
          <w:spacing w:val="1"/>
          <w:w w:val="130"/>
          <w:sz w:val="24"/>
          <w:szCs w:val="24"/>
        </w:rPr>
        <w:t>o</w:t>
      </w:r>
      <w:r>
        <w:rPr>
          <w:w w:val="120"/>
          <w:sz w:val="24"/>
          <w:szCs w:val="24"/>
        </w:rPr>
        <w:t>m</w:t>
      </w:r>
      <w:r>
        <w:rPr>
          <w:spacing w:val="1"/>
          <w:w w:val="120"/>
          <w:sz w:val="24"/>
          <w:szCs w:val="24"/>
        </w:rPr>
        <w:t>m</w:t>
      </w:r>
      <w:r>
        <w:rPr>
          <w:spacing w:val="-2"/>
          <w:w w:val="121"/>
          <w:sz w:val="24"/>
          <w:szCs w:val="24"/>
        </w:rPr>
        <w:t>u</w:t>
      </w:r>
      <w:r>
        <w:rPr>
          <w:spacing w:val="2"/>
          <w:w w:val="121"/>
          <w:sz w:val="24"/>
          <w:szCs w:val="24"/>
        </w:rPr>
        <w:t>n</w:t>
      </w:r>
      <w:r>
        <w:rPr>
          <w:spacing w:val="-5"/>
          <w:w w:val="72"/>
          <w:sz w:val="24"/>
          <w:szCs w:val="24"/>
        </w:rPr>
        <w:t>i</w:t>
      </w:r>
      <w:r>
        <w:rPr>
          <w:spacing w:val="-2"/>
          <w:w w:val="146"/>
          <w:sz w:val="24"/>
          <w:szCs w:val="24"/>
        </w:rPr>
        <w:t>c</w:t>
      </w:r>
      <w:r>
        <w:rPr>
          <w:spacing w:val="-1"/>
          <w:w w:val="154"/>
          <w:sz w:val="24"/>
          <w:szCs w:val="24"/>
        </w:rPr>
        <w:t>a</w:t>
      </w:r>
      <w:r>
        <w:rPr>
          <w:spacing w:val="5"/>
          <w:w w:val="122"/>
          <w:sz w:val="24"/>
          <w:szCs w:val="24"/>
        </w:rPr>
        <w:t>t</w:t>
      </w:r>
      <w:r>
        <w:rPr>
          <w:spacing w:val="-5"/>
          <w:w w:val="72"/>
          <w:sz w:val="24"/>
          <w:szCs w:val="24"/>
        </w:rPr>
        <w:t>i</w:t>
      </w:r>
      <w:r>
        <w:rPr>
          <w:spacing w:val="1"/>
          <w:w w:val="130"/>
          <w:sz w:val="24"/>
          <w:szCs w:val="24"/>
        </w:rPr>
        <w:t>o</w:t>
      </w:r>
      <w:r>
        <w:rPr>
          <w:w w:val="121"/>
          <w:sz w:val="24"/>
          <w:szCs w:val="24"/>
        </w:rPr>
        <w:t>n</w:t>
      </w:r>
      <w:r>
        <w:rPr>
          <w:spacing w:val="9"/>
          <w:sz w:val="24"/>
          <w:szCs w:val="24"/>
        </w:rPr>
        <w:t xml:space="preserve"> </w:t>
      </w:r>
      <w:r>
        <w:rPr>
          <w:spacing w:val="-1"/>
          <w:w w:val="99"/>
          <w:sz w:val="24"/>
          <w:szCs w:val="24"/>
        </w:rPr>
        <w:t>s</w:t>
      </w:r>
      <w:r>
        <w:rPr>
          <w:w w:val="90"/>
          <w:sz w:val="24"/>
          <w:szCs w:val="24"/>
        </w:rPr>
        <w:t>k</w:t>
      </w:r>
      <w:r>
        <w:rPr>
          <w:spacing w:val="-5"/>
          <w:w w:val="90"/>
          <w:sz w:val="24"/>
          <w:szCs w:val="24"/>
        </w:rPr>
        <w:t>i</w:t>
      </w:r>
      <w:r>
        <w:rPr>
          <w:spacing w:val="5"/>
          <w:w w:val="72"/>
          <w:sz w:val="24"/>
          <w:szCs w:val="24"/>
        </w:rPr>
        <w:t>ll</w:t>
      </w:r>
      <w:r>
        <w:rPr>
          <w:w w:val="99"/>
          <w:sz w:val="24"/>
          <w:szCs w:val="24"/>
        </w:rPr>
        <w:t>s</w:t>
      </w:r>
      <w:r>
        <w:rPr>
          <w:spacing w:val="5"/>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spacing w:val="-5"/>
          <w:w w:val="136"/>
          <w:sz w:val="24"/>
          <w:szCs w:val="24"/>
        </w:rPr>
        <w:t>p</w:t>
      </w:r>
      <w:r>
        <w:rPr>
          <w:w w:val="126"/>
          <w:sz w:val="24"/>
          <w:szCs w:val="24"/>
        </w:rPr>
        <w:t>r</w:t>
      </w:r>
      <w:r>
        <w:rPr>
          <w:spacing w:val="-1"/>
          <w:w w:val="126"/>
          <w:sz w:val="24"/>
          <w:szCs w:val="24"/>
        </w:rPr>
        <w:t>a</w:t>
      </w:r>
      <w:r>
        <w:rPr>
          <w:spacing w:val="-2"/>
          <w:w w:val="146"/>
          <w:sz w:val="24"/>
          <w:szCs w:val="24"/>
        </w:rPr>
        <w:t>c</w:t>
      </w:r>
      <w:r>
        <w:rPr>
          <w:w w:val="118"/>
          <w:sz w:val="24"/>
          <w:szCs w:val="24"/>
        </w:rPr>
        <w:t>ti</w:t>
      </w:r>
      <w:r>
        <w:rPr>
          <w:spacing w:val="-1"/>
          <w:w w:val="118"/>
          <w:sz w:val="24"/>
          <w:szCs w:val="24"/>
        </w:rPr>
        <w:t>c</w:t>
      </w:r>
      <w:r>
        <w:rPr>
          <w:spacing w:val="2"/>
          <w:w w:val="146"/>
          <w:sz w:val="24"/>
          <w:szCs w:val="24"/>
        </w:rPr>
        <w:t>e</w:t>
      </w:r>
      <w:r>
        <w:rPr>
          <w:spacing w:val="3"/>
          <w:w w:val="99"/>
          <w:sz w:val="24"/>
          <w:szCs w:val="24"/>
        </w:rPr>
        <w:t>s</w:t>
      </w:r>
      <w:r>
        <w:rPr>
          <w:w w:val="110"/>
          <w:sz w:val="24"/>
          <w:szCs w:val="24"/>
        </w:rPr>
        <w:t xml:space="preserve">, </w:t>
      </w:r>
      <w:r>
        <w:rPr>
          <w:w w:val="124"/>
          <w:sz w:val="24"/>
          <w:szCs w:val="24"/>
        </w:rPr>
        <w:t>probl</w:t>
      </w:r>
      <w:r>
        <w:rPr>
          <w:spacing w:val="2"/>
          <w:w w:val="124"/>
          <w:sz w:val="24"/>
          <w:szCs w:val="24"/>
        </w:rPr>
        <w:t>e</w:t>
      </w:r>
      <w:r>
        <w:rPr>
          <w:spacing w:val="1"/>
          <w:w w:val="120"/>
          <w:sz w:val="24"/>
          <w:szCs w:val="24"/>
        </w:rPr>
        <w:t>m</w:t>
      </w:r>
      <w:r>
        <w:rPr>
          <w:spacing w:val="2"/>
          <w:w w:val="99"/>
          <w:sz w:val="24"/>
          <w:szCs w:val="24"/>
        </w:rPr>
        <w:t>-</w:t>
      </w:r>
      <w:r>
        <w:rPr>
          <w:spacing w:val="-2"/>
          <w:w w:val="99"/>
          <w:sz w:val="24"/>
          <w:szCs w:val="24"/>
        </w:rPr>
        <w:t>s</w:t>
      </w:r>
      <w:r>
        <w:rPr>
          <w:spacing w:val="-4"/>
          <w:w w:val="130"/>
          <w:sz w:val="24"/>
          <w:szCs w:val="24"/>
        </w:rPr>
        <w:t>o</w:t>
      </w:r>
      <w:r>
        <w:rPr>
          <w:spacing w:val="5"/>
          <w:w w:val="72"/>
          <w:sz w:val="24"/>
          <w:szCs w:val="24"/>
        </w:rPr>
        <w:t>l</w:t>
      </w:r>
      <w:r>
        <w:rPr>
          <w:spacing w:val="1"/>
          <w:w w:val="110"/>
          <w:sz w:val="24"/>
          <w:szCs w:val="24"/>
        </w:rPr>
        <w:t>v</w:t>
      </w:r>
      <w:r>
        <w:rPr>
          <w:spacing w:val="-5"/>
          <w:w w:val="72"/>
          <w:sz w:val="24"/>
          <w:szCs w:val="24"/>
        </w:rPr>
        <w:t>i</w:t>
      </w:r>
      <w:r>
        <w:rPr>
          <w:spacing w:val="2"/>
          <w:w w:val="121"/>
          <w:sz w:val="24"/>
          <w:szCs w:val="24"/>
        </w:rPr>
        <w:t>n</w:t>
      </w:r>
      <w:r>
        <w:rPr>
          <w:spacing w:val="1"/>
          <w:w w:val="134"/>
          <w:sz w:val="24"/>
          <w:szCs w:val="24"/>
        </w:rPr>
        <w:t>g</w:t>
      </w:r>
      <w:r>
        <w:rPr>
          <w:w w:val="110"/>
          <w:sz w:val="24"/>
          <w:szCs w:val="24"/>
        </w:rPr>
        <w:t>,</w:t>
      </w:r>
      <w:r>
        <w:rPr>
          <w:spacing w:val="2"/>
          <w:sz w:val="24"/>
          <w:szCs w:val="24"/>
        </w:rPr>
        <w:t xml:space="preserve"> </w:t>
      </w:r>
      <w:r>
        <w:rPr>
          <w:spacing w:val="3"/>
          <w:w w:val="146"/>
          <w:sz w:val="24"/>
          <w:szCs w:val="24"/>
        </w:rPr>
        <w:t>e</w:t>
      </w:r>
      <w:r>
        <w:rPr>
          <w:w w:val="122"/>
          <w:sz w:val="24"/>
          <w:szCs w:val="24"/>
        </w:rPr>
        <w:t>t</w:t>
      </w:r>
      <w:r>
        <w:rPr>
          <w:spacing w:val="2"/>
          <w:w w:val="122"/>
          <w:sz w:val="24"/>
          <w:szCs w:val="24"/>
        </w:rPr>
        <w:t>h</w:t>
      </w:r>
      <w:r>
        <w:rPr>
          <w:spacing w:val="-5"/>
          <w:w w:val="72"/>
          <w:sz w:val="24"/>
          <w:szCs w:val="24"/>
        </w:rPr>
        <w:t>i</w:t>
      </w:r>
      <w:r>
        <w:rPr>
          <w:spacing w:val="-2"/>
          <w:w w:val="146"/>
          <w:sz w:val="24"/>
          <w:szCs w:val="24"/>
        </w:rPr>
        <w:t>c</w:t>
      </w:r>
      <w:r>
        <w:rPr>
          <w:spacing w:val="-1"/>
          <w:w w:val="154"/>
          <w:sz w:val="24"/>
          <w:szCs w:val="24"/>
        </w:rPr>
        <w:t>a</w:t>
      </w:r>
      <w:r>
        <w:rPr>
          <w:w w:val="72"/>
          <w:sz w:val="24"/>
          <w:szCs w:val="24"/>
        </w:rPr>
        <w:t>l</w:t>
      </w:r>
      <w:r>
        <w:rPr>
          <w:spacing w:val="11"/>
          <w:sz w:val="24"/>
          <w:szCs w:val="24"/>
        </w:rPr>
        <w:t xml:space="preserve"> </w:t>
      </w:r>
      <w:r>
        <w:rPr>
          <w:w w:val="136"/>
          <w:sz w:val="24"/>
          <w:szCs w:val="24"/>
        </w:rPr>
        <w:t>a</w:t>
      </w:r>
      <w:r>
        <w:rPr>
          <w:spacing w:val="3"/>
          <w:w w:val="136"/>
          <w:sz w:val="24"/>
          <w:szCs w:val="24"/>
        </w:rPr>
        <w:t>n</w:t>
      </w:r>
      <w:r>
        <w:rPr>
          <w:w w:val="136"/>
          <w:sz w:val="24"/>
          <w:szCs w:val="24"/>
        </w:rPr>
        <w:t>d</w:t>
      </w:r>
      <w:r>
        <w:rPr>
          <w:spacing w:val="-18"/>
          <w:w w:val="136"/>
          <w:sz w:val="24"/>
          <w:szCs w:val="24"/>
        </w:rPr>
        <w:t xml:space="preserve"> </w:t>
      </w:r>
      <w:r>
        <w:rPr>
          <w:w w:val="118"/>
          <w:sz w:val="24"/>
          <w:szCs w:val="24"/>
        </w:rPr>
        <w:t>l</w:t>
      </w:r>
      <w:r>
        <w:rPr>
          <w:spacing w:val="2"/>
          <w:w w:val="118"/>
          <w:sz w:val="24"/>
          <w:szCs w:val="24"/>
        </w:rPr>
        <w:t>e</w:t>
      </w:r>
      <w:r>
        <w:rPr>
          <w:spacing w:val="1"/>
          <w:w w:val="134"/>
          <w:sz w:val="24"/>
          <w:szCs w:val="24"/>
        </w:rPr>
        <w:t>g</w:t>
      </w:r>
      <w:r>
        <w:rPr>
          <w:spacing w:val="-6"/>
          <w:w w:val="154"/>
          <w:sz w:val="24"/>
          <w:szCs w:val="24"/>
        </w:rPr>
        <w:t>a</w:t>
      </w:r>
      <w:r>
        <w:rPr>
          <w:w w:val="72"/>
          <w:sz w:val="24"/>
          <w:szCs w:val="24"/>
        </w:rPr>
        <w:t>l</w:t>
      </w:r>
      <w:r>
        <w:rPr>
          <w:spacing w:val="11"/>
          <w:sz w:val="24"/>
          <w:szCs w:val="24"/>
        </w:rPr>
        <w:t xml:space="preserve"> </w:t>
      </w:r>
      <w:r>
        <w:rPr>
          <w:spacing w:val="-4"/>
          <w:w w:val="72"/>
          <w:sz w:val="24"/>
          <w:szCs w:val="24"/>
        </w:rPr>
        <w:t>i</w:t>
      </w:r>
      <w:r>
        <w:rPr>
          <w:spacing w:val="-2"/>
          <w:w w:val="99"/>
          <w:sz w:val="24"/>
          <w:szCs w:val="24"/>
        </w:rPr>
        <w:t>ss</w:t>
      </w:r>
      <w:r>
        <w:rPr>
          <w:spacing w:val="-2"/>
          <w:w w:val="121"/>
          <w:sz w:val="24"/>
          <w:szCs w:val="24"/>
        </w:rPr>
        <w:t>u</w:t>
      </w:r>
      <w:r>
        <w:rPr>
          <w:spacing w:val="2"/>
          <w:w w:val="146"/>
          <w:sz w:val="24"/>
          <w:szCs w:val="24"/>
        </w:rPr>
        <w:t>e</w:t>
      </w:r>
      <w:r>
        <w:rPr>
          <w:spacing w:val="3"/>
          <w:w w:val="99"/>
          <w:sz w:val="24"/>
          <w:szCs w:val="24"/>
        </w:rPr>
        <w:t>s</w:t>
      </w:r>
      <w:r>
        <w:rPr>
          <w:w w:val="110"/>
          <w:sz w:val="24"/>
          <w:szCs w:val="24"/>
        </w:rPr>
        <w:t>,</w:t>
      </w:r>
      <w:r>
        <w:rPr>
          <w:spacing w:val="8"/>
          <w:sz w:val="24"/>
          <w:szCs w:val="24"/>
        </w:rPr>
        <w:t xml:space="preserve"> </w:t>
      </w:r>
      <w:r>
        <w:rPr>
          <w:spacing w:val="-1"/>
          <w:w w:val="133"/>
          <w:sz w:val="24"/>
          <w:szCs w:val="24"/>
        </w:rPr>
        <w:t>a</w:t>
      </w:r>
      <w:r>
        <w:rPr>
          <w:spacing w:val="3"/>
          <w:w w:val="133"/>
          <w:sz w:val="24"/>
          <w:szCs w:val="24"/>
        </w:rPr>
        <w:t>n</w:t>
      </w:r>
      <w:r>
        <w:rPr>
          <w:w w:val="133"/>
          <w:sz w:val="24"/>
          <w:szCs w:val="24"/>
        </w:rPr>
        <w:t>d</w:t>
      </w:r>
      <w:r>
        <w:rPr>
          <w:spacing w:val="-2"/>
          <w:w w:val="133"/>
          <w:sz w:val="24"/>
          <w:szCs w:val="24"/>
        </w:rPr>
        <w:t xml:space="preserve"> </w:t>
      </w:r>
      <w:r>
        <w:rPr>
          <w:spacing w:val="1"/>
          <w:w w:val="133"/>
          <w:sz w:val="24"/>
          <w:szCs w:val="24"/>
        </w:rPr>
        <w:t>t</w:t>
      </w:r>
      <w:r>
        <w:rPr>
          <w:spacing w:val="3"/>
          <w:w w:val="133"/>
          <w:sz w:val="24"/>
          <w:szCs w:val="24"/>
        </w:rPr>
        <w:t>h</w:t>
      </w:r>
      <w:r>
        <w:rPr>
          <w:w w:val="133"/>
          <w:sz w:val="24"/>
          <w:szCs w:val="24"/>
        </w:rPr>
        <w:t>e</w:t>
      </w:r>
      <w:r>
        <w:rPr>
          <w:spacing w:val="-25"/>
          <w:w w:val="133"/>
          <w:sz w:val="24"/>
          <w:szCs w:val="24"/>
        </w:rPr>
        <w:t xml:space="preserve"> </w:t>
      </w:r>
      <w:r>
        <w:rPr>
          <w:spacing w:val="-4"/>
          <w:w w:val="72"/>
          <w:sz w:val="24"/>
          <w:szCs w:val="24"/>
        </w:rPr>
        <w:t>i</w:t>
      </w:r>
      <w:r>
        <w:rPr>
          <w:w w:val="133"/>
          <w:sz w:val="24"/>
          <w:szCs w:val="24"/>
        </w:rPr>
        <w:t>mp</w:t>
      </w:r>
      <w:r>
        <w:rPr>
          <w:spacing w:val="-1"/>
          <w:w w:val="133"/>
          <w:sz w:val="24"/>
          <w:szCs w:val="24"/>
        </w:rPr>
        <w:t>a</w:t>
      </w:r>
      <w:r>
        <w:rPr>
          <w:spacing w:val="-2"/>
          <w:w w:val="146"/>
          <w:sz w:val="24"/>
          <w:szCs w:val="24"/>
        </w:rPr>
        <w:t>c</w:t>
      </w:r>
      <w:r>
        <w:rPr>
          <w:w w:val="122"/>
          <w:sz w:val="24"/>
          <w:szCs w:val="24"/>
        </w:rPr>
        <w:t>t</w:t>
      </w:r>
      <w:r>
        <w:rPr>
          <w:spacing w:val="7"/>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3"/>
          <w:w w:val="146"/>
          <w:sz w:val="24"/>
          <w:szCs w:val="24"/>
        </w:rPr>
        <w:t>e</w:t>
      </w:r>
      <w:r>
        <w:rPr>
          <w:spacing w:val="1"/>
          <w:w w:val="94"/>
          <w:sz w:val="24"/>
          <w:szCs w:val="24"/>
        </w:rPr>
        <w:t>f</w:t>
      </w:r>
      <w:r>
        <w:rPr>
          <w:spacing w:val="-3"/>
          <w:w w:val="94"/>
          <w:sz w:val="24"/>
          <w:szCs w:val="24"/>
        </w:rPr>
        <w:t>f</w:t>
      </w:r>
      <w:r>
        <w:rPr>
          <w:spacing w:val="2"/>
          <w:w w:val="146"/>
          <w:sz w:val="24"/>
          <w:szCs w:val="24"/>
        </w:rPr>
        <w:t>e</w:t>
      </w:r>
      <w:r>
        <w:rPr>
          <w:spacing w:val="-2"/>
          <w:w w:val="146"/>
          <w:sz w:val="24"/>
          <w:szCs w:val="24"/>
        </w:rPr>
        <w:t>c</w:t>
      </w:r>
      <w:r>
        <w:rPr>
          <w:w w:val="97"/>
          <w:sz w:val="24"/>
          <w:szCs w:val="24"/>
        </w:rPr>
        <w:t>t</w:t>
      </w:r>
      <w:r>
        <w:rPr>
          <w:spacing w:val="-5"/>
          <w:w w:val="97"/>
          <w:sz w:val="24"/>
          <w:szCs w:val="24"/>
        </w:rPr>
        <w:t>i</w:t>
      </w:r>
      <w:r>
        <w:rPr>
          <w:spacing w:val="1"/>
          <w:w w:val="110"/>
          <w:sz w:val="24"/>
          <w:szCs w:val="24"/>
        </w:rPr>
        <w:t>v</w:t>
      </w:r>
      <w:r>
        <w:rPr>
          <w:w w:val="146"/>
          <w:sz w:val="24"/>
          <w:szCs w:val="24"/>
        </w:rPr>
        <w:t>e</w:t>
      </w:r>
      <w:r>
        <w:rPr>
          <w:spacing w:val="9"/>
          <w:sz w:val="24"/>
          <w:szCs w:val="24"/>
        </w:rPr>
        <w:t xml:space="preserve"> </w:t>
      </w:r>
      <w:r>
        <w:rPr>
          <w:w w:val="127"/>
          <w:sz w:val="24"/>
          <w:szCs w:val="24"/>
        </w:rPr>
        <w:t>pr</w:t>
      </w:r>
      <w:r>
        <w:rPr>
          <w:spacing w:val="2"/>
          <w:w w:val="127"/>
          <w:sz w:val="24"/>
          <w:szCs w:val="24"/>
        </w:rPr>
        <w:t>e</w:t>
      </w:r>
      <w:r>
        <w:rPr>
          <w:spacing w:val="-2"/>
          <w:w w:val="99"/>
          <w:sz w:val="24"/>
          <w:szCs w:val="24"/>
        </w:rPr>
        <w:t>s</w:t>
      </w:r>
      <w:r>
        <w:rPr>
          <w:spacing w:val="2"/>
          <w:w w:val="146"/>
          <w:sz w:val="24"/>
          <w:szCs w:val="24"/>
        </w:rPr>
        <w:t>e</w:t>
      </w:r>
      <w:r>
        <w:rPr>
          <w:spacing w:val="2"/>
          <w:w w:val="121"/>
          <w:sz w:val="24"/>
          <w:szCs w:val="24"/>
        </w:rPr>
        <w:t>n</w:t>
      </w:r>
      <w:r>
        <w:rPr>
          <w:w w:val="122"/>
          <w:sz w:val="24"/>
          <w:szCs w:val="24"/>
        </w:rPr>
        <w:t>tat</w:t>
      </w:r>
      <w:r>
        <w:rPr>
          <w:spacing w:val="-5"/>
          <w:w w:val="122"/>
          <w:sz w:val="24"/>
          <w:szCs w:val="24"/>
        </w:rPr>
        <w:t>i</w:t>
      </w:r>
      <w:r>
        <w:rPr>
          <w:spacing w:val="1"/>
          <w:w w:val="130"/>
          <w:sz w:val="24"/>
          <w:szCs w:val="24"/>
        </w:rPr>
        <w:t>o</w:t>
      </w:r>
      <w:r>
        <w:rPr>
          <w:w w:val="121"/>
          <w:sz w:val="24"/>
          <w:szCs w:val="24"/>
        </w:rPr>
        <w:t>n</w:t>
      </w:r>
      <w:r>
        <w:rPr>
          <w:spacing w:val="5"/>
          <w:sz w:val="24"/>
          <w:szCs w:val="24"/>
        </w:rPr>
        <w:t xml:space="preserve"> </w:t>
      </w:r>
      <w:r>
        <w:rPr>
          <w:spacing w:val="-2"/>
          <w:w w:val="99"/>
          <w:sz w:val="24"/>
          <w:szCs w:val="24"/>
        </w:rPr>
        <w:t>s</w:t>
      </w:r>
      <w:r>
        <w:rPr>
          <w:spacing w:val="4"/>
          <w:sz w:val="24"/>
          <w:szCs w:val="24"/>
        </w:rPr>
        <w:t>k</w:t>
      </w:r>
      <w:r>
        <w:rPr>
          <w:spacing w:val="-5"/>
          <w:w w:val="72"/>
          <w:sz w:val="24"/>
          <w:szCs w:val="24"/>
        </w:rPr>
        <w:t>i</w:t>
      </w:r>
      <w:r>
        <w:rPr>
          <w:spacing w:val="5"/>
          <w:w w:val="72"/>
          <w:sz w:val="24"/>
          <w:szCs w:val="24"/>
        </w:rPr>
        <w:t>ll</w:t>
      </w:r>
      <w:r>
        <w:rPr>
          <w:w w:val="99"/>
          <w:sz w:val="24"/>
          <w:szCs w:val="24"/>
        </w:rPr>
        <w:t>s</w:t>
      </w:r>
      <w:r>
        <w:rPr>
          <w:spacing w:val="5"/>
          <w:sz w:val="24"/>
          <w:szCs w:val="24"/>
        </w:rPr>
        <w:t xml:space="preserve"> </w:t>
      </w:r>
      <w:r>
        <w:rPr>
          <w:w w:val="126"/>
          <w:sz w:val="24"/>
          <w:szCs w:val="24"/>
        </w:rPr>
        <w:t>a</w:t>
      </w:r>
      <w:r>
        <w:rPr>
          <w:spacing w:val="-5"/>
          <w:w w:val="126"/>
          <w:sz w:val="24"/>
          <w:szCs w:val="24"/>
        </w:rPr>
        <w:t>r</w:t>
      </w:r>
      <w:r>
        <w:rPr>
          <w:w w:val="146"/>
          <w:sz w:val="24"/>
          <w:szCs w:val="24"/>
        </w:rPr>
        <w:t xml:space="preserve">e </w:t>
      </w:r>
      <w:r>
        <w:rPr>
          <w:w w:val="129"/>
          <w:sz w:val="24"/>
          <w:szCs w:val="24"/>
        </w:rPr>
        <w:t>ta</w:t>
      </w:r>
      <w:r>
        <w:rPr>
          <w:spacing w:val="-3"/>
          <w:w w:val="129"/>
          <w:sz w:val="24"/>
          <w:szCs w:val="24"/>
        </w:rPr>
        <w:t>u</w:t>
      </w:r>
      <w:r>
        <w:rPr>
          <w:spacing w:val="1"/>
          <w:w w:val="129"/>
          <w:sz w:val="24"/>
          <w:szCs w:val="24"/>
        </w:rPr>
        <w:t>g</w:t>
      </w:r>
      <w:r>
        <w:rPr>
          <w:spacing w:val="3"/>
          <w:w w:val="129"/>
          <w:sz w:val="24"/>
          <w:szCs w:val="24"/>
        </w:rPr>
        <w:t>h</w:t>
      </w:r>
      <w:r>
        <w:rPr>
          <w:w w:val="129"/>
          <w:sz w:val="24"/>
          <w:szCs w:val="24"/>
        </w:rPr>
        <w:t>t</w:t>
      </w:r>
      <w:r>
        <w:rPr>
          <w:spacing w:val="-7"/>
          <w:w w:val="129"/>
          <w:sz w:val="24"/>
          <w:szCs w:val="24"/>
        </w:rPr>
        <w:t xml:space="preserve"> </w:t>
      </w:r>
      <w:r>
        <w:rPr>
          <w:spacing w:val="-5"/>
          <w:w w:val="72"/>
          <w:sz w:val="24"/>
          <w:szCs w:val="24"/>
        </w:rPr>
        <w:t>i</w:t>
      </w:r>
      <w:r>
        <w:rPr>
          <w:w w:val="121"/>
          <w:sz w:val="24"/>
          <w:szCs w:val="24"/>
        </w:rPr>
        <w:t>n</w:t>
      </w:r>
      <w:r>
        <w:rPr>
          <w:spacing w:val="9"/>
          <w:sz w:val="24"/>
          <w:szCs w:val="24"/>
        </w:rPr>
        <w:t xml:space="preserve"> </w:t>
      </w:r>
      <w:r>
        <w:rPr>
          <w:spacing w:val="1"/>
          <w:w w:val="122"/>
          <w:sz w:val="24"/>
          <w:szCs w:val="24"/>
        </w:rPr>
        <w:t>t</w:t>
      </w:r>
      <w:r>
        <w:rPr>
          <w:spacing w:val="2"/>
          <w:w w:val="121"/>
          <w:sz w:val="24"/>
          <w:szCs w:val="24"/>
        </w:rPr>
        <w:t>h</w:t>
      </w:r>
      <w:r>
        <w:rPr>
          <w:spacing w:val="-5"/>
          <w:w w:val="72"/>
          <w:sz w:val="24"/>
          <w:szCs w:val="24"/>
        </w:rPr>
        <w:t>i</w:t>
      </w:r>
      <w:r>
        <w:rPr>
          <w:w w:val="99"/>
          <w:sz w:val="24"/>
          <w:szCs w:val="24"/>
        </w:rPr>
        <w:t>s</w:t>
      </w:r>
      <w:r>
        <w:rPr>
          <w:spacing w:val="5"/>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w w:val="141"/>
          <w:sz w:val="24"/>
          <w:szCs w:val="24"/>
        </w:rPr>
        <w:t>as</w:t>
      </w:r>
      <w:r>
        <w:rPr>
          <w:spacing w:val="-47"/>
          <w:w w:val="141"/>
          <w:sz w:val="24"/>
          <w:szCs w:val="24"/>
        </w:rPr>
        <w:t xml:space="preserve"> </w:t>
      </w:r>
      <w:r>
        <w:rPr>
          <w:w w:val="141"/>
          <w:sz w:val="24"/>
          <w:szCs w:val="24"/>
        </w:rPr>
        <w:t>a</w:t>
      </w:r>
      <w:r>
        <w:rPr>
          <w:spacing w:val="-4"/>
          <w:w w:val="141"/>
          <w:sz w:val="24"/>
          <w:szCs w:val="24"/>
        </w:rPr>
        <w:t xml:space="preserve"> </w:t>
      </w:r>
      <w:r>
        <w:rPr>
          <w:spacing w:val="1"/>
          <w:w w:val="94"/>
          <w:sz w:val="24"/>
          <w:szCs w:val="24"/>
        </w:rPr>
        <w:t>f</w:t>
      </w:r>
      <w:r>
        <w:rPr>
          <w:spacing w:val="1"/>
          <w:w w:val="130"/>
          <w:sz w:val="24"/>
          <w:szCs w:val="24"/>
        </w:rPr>
        <w:t>o</w:t>
      </w:r>
      <w:r>
        <w:rPr>
          <w:spacing w:val="-2"/>
          <w:w w:val="121"/>
          <w:sz w:val="24"/>
          <w:szCs w:val="24"/>
        </w:rPr>
        <w:t>u</w:t>
      </w:r>
      <w:r>
        <w:rPr>
          <w:spacing w:val="2"/>
          <w:w w:val="121"/>
          <w:sz w:val="24"/>
          <w:szCs w:val="24"/>
        </w:rPr>
        <w:t>n</w:t>
      </w:r>
      <w:r>
        <w:rPr>
          <w:spacing w:val="-1"/>
          <w:w w:val="137"/>
          <w:sz w:val="24"/>
          <w:szCs w:val="24"/>
        </w:rPr>
        <w:t>d</w:t>
      </w:r>
      <w:r>
        <w:rPr>
          <w:spacing w:val="-1"/>
          <w:w w:val="154"/>
          <w:sz w:val="24"/>
          <w:szCs w:val="24"/>
        </w:rPr>
        <w:t>a</w:t>
      </w:r>
      <w:r>
        <w:rPr>
          <w:spacing w:val="5"/>
          <w:w w:val="122"/>
          <w:sz w:val="24"/>
          <w:szCs w:val="24"/>
        </w:rPr>
        <w:t>t</w:t>
      </w:r>
      <w:r>
        <w:rPr>
          <w:spacing w:val="-5"/>
          <w:w w:val="72"/>
          <w:sz w:val="24"/>
          <w:szCs w:val="24"/>
        </w:rPr>
        <w:t>i</w:t>
      </w:r>
      <w:r>
        <w:rPr>
          <w:spacing w:val="1"/>
          <w:w w:val="130"/>
          <w:sz w:val="24"/>
          <w:szCs w:val="24"/>
        </w:rPr>
        <w:t>o</w:t>
      </w:r>
      <w:r>
        <w:rPr>
          <w:spacing w:val="2"/>
          <w:w w:val="121"/>
          <w:sz w:val="24"/>
          <w:szCs w:val="24"/>
        </w:rPr>
        <w:t>n</w:t>
      </w:r>
      <w:r>
        <w:rPr>
          <w:spacing w:val="-1"/>
          <w:w w:val="154"/>
          <w:sz w:val="24"/>
          <w:szCs w:val="24"/>
        </w:rPr>
        <w:t>a</w:t>
      </w:r>
      <w:r>
        <w:rPr>
          <w:w w:val="72"/>
          <w:sz w:val="24"/>
          <w:szCs w:val="24"/>
        </w:rPr>
        <w:t>l</w:t>
      </w:r>
      <w:r>
        <w:rPr>
          <w:spacing w:val="11"/>
          <w:sz w:val="24"/>
          <w:szCs w:val="24"/>
        </w:rPr>
        <w:t xml:space="preserve"> </w:t>
      </w:r>
      <w:r>
        <w:rPr>
          <w:spacing w:val="-5"/>
          <w:sz w:val="24"/>
          <w:szCs w:val="24"/>
        </w:rPr>
        <w:t>k</w:t>
      </w:r>
      <w:r>
        <w:rPr>
          <w:spacing w:val="-2"/>
          <w:w w:val="121"/>
          <w:sz w:val="24"/>
          <w:szCs w:val="24"/>
        </w:rPr>
        <w:t>n</w:t>
      </w:r>
      <w:r>
        <w:rPr>
          <w:spacing w:val="1"/>
          <w:w w:val="130"/>
          <w:sz w:val="24"/>
          <w:szCs w:val="24"/>
        </w:rPr>
        <w:t>o</w:t>
      </w:r>
      <w:r>
        <w:rPr>
          <w:spacing w:val="-3"/>
          <w:w w:val="115"/>
          <w:sz w:val="24"/>
          <w:szCs w:val="24"/>
        </w:rPr>
        <w:t>w</w:t>
      </w:r>
      <w:r>
        <w:rPr>
          <w:spacing w:val="5"/>
          <w:w w:val="72"/>
          <w:sz w:val="24"/>
          <w:szCs w:val="24"/>
        </w:rPr>
        <w:t>l</w:t>
      </w:r>
      <w:r>
        <w:rPr>
          <w:spacing w:val="2"/>
          <w:w w:val="146"/>
          <w:sz w:val="24"/>
          <w:szCs w:val="24"/>
        </w:rPr>
        <w:t>e</w:t>
      </w:r>
      <w:r>
        <w:rPr>
          <w:spacing w:val="-1"/>
          <w:w w:val="137"/>
          <w:sz w:val="24"/>
          <w:szCs w:val="24"/>
        </w:rPr>
        <w:t>d</w:t>
      </w:r>
      <w:r>
        <w:rPr>
          <w:spacing w:val="-3"/>
          <w:w w:val="134"/>
          <w:sz w:val="24"/>
          <w:szCs w:val="24"/>
        </w:rPr>
        <w:t>g</w:t>
      </w:r>
      <w:r>
        <w:rPr>
          <w:w w:val="146"/>
          <w:sz w:val="24"/>
          <w:szCs w:val="24"/>
        </w:rPr>
        <w:t>e</w:t>
      </w:r>
      <w:r>
        <w:rPr>
          <w:spacing w:val="9"/>
          <w:sz w:val="24"/>
          <w:szCs w:val="24"/>
        </w:rPr>
        <w:t xml:space="preserve"> </w:t>
      </w:r>
      <w:r>
        <w:rPr>
          <w:spacing w:val="1"/>
          <w:w w:val="129"/>
          <w:sz w:val="24"/>
          <w:szCs w:val="24"/>
        </w:rPr>
        <w:t>t</w:t>
      </w:r>
      <w:r>
        <w:rPr>
          <w:w w:val="129"/>
          <w:sz w:val="24"/>
          <w:szCs w:val="24"/>
        </w:rPr>
        <w:t>o</w:t>
      </w:r>
      <w:r>
        <w:rPr>
          <w:spacing w:val="-14"/>
          <w:w w:val="129"/>
          <w:sz w:val="24"/>
          <w:szCs w:val="24"/>
        </w:rPr>
        <w:t xml:space="preserve"> </w:t>
      </w:r>
      <w:r>
        <w:rPr>
          <w:w w:val="129"/>
          <w:sz w:val="24"/>
          <w:szCs w:val="24"/>
        </w:rPr>
        <w:t>p</w:t>
      </w:r>
      <w:r>
        <w:rPr>
          <w:spacing w:val="-6"/>
          <w:w w:val="129"/>
          <w:sz w:val="24"/>
          <w:szCs w:val="24"/>
        </w:rPr>
        <w:t>r</w:t>
      </w:r>
      <w:r>
        <w:rPr>
          <w:spacing w:val="3"/>
          <w:w w:val="129"/>
          <w:sz w:val="24"/>
          <w:szCs w:val="24"/>
        </w:rPr>
        <w:t>e</w:t>
      </w:r>
      <w:r>
        <w:rPr>
          <w:w w:val="129"/>
          <w:sz w:val="24"/>
          <w:szCs w:val="24"/>
        </w:rPr>
        <w:t>p</w:t>
      </w:r>
      <w:r>
        <w:rPr>
          <w:spacing w:val="-1"/>
          <w:w w:val="129"/>
          <w:sz w:val="24"/>
          <w:szCs w:val="24"/>
        </w:rPr>
        <w:t>a</w:t>
      </w:r>
      <w:r>
        <w:rPr>
          <w:w w:val="129"/>
          <w:sz w:val="24"/>
          <w:szCs w:val="24"/>
        </w:rPr>
        <w:t>re</w:t>
      </w:r>
      <w:r>
        <w:rPr>
          <w:spacing w:val="7"/>
          <w:w w:val="129"/>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ts</w:t>
      </w:r>
      <w:r>
        <w:rPr>
          <w:spacing w:val="5"/>
          <w:sz w:val="24"/>
          <w:szCs w:val="24"/>
        </w:rPr>
        <w:t xml:space="preserve"> </w:t>
      </w:r>
      <w:r>
        <w:rPr>
          <w:spacing w:val="1"/>
          <w:w w:val="134"/>
          <w:sz w:val="24"/>
          <w:szCs w:val="24"/>
        </w:rPr>
        <w:t>t</w:t>
      </w:r>
      <w:r>
        <w:rPr>
          <w:w w:val="134"/>
          <w:sz w:val="24"/>
          <w:szCs w:val="24"/>
        </w:rPr>
        <w:t>o</w:t>
      </w:r>
      <w:r>
        <w:rPr>
          <w:spacing w:val="-21"/>
          <w:w w:val="134"/>
          <w:sz w:val="24"/>
          <w:szCs w:val="24"/>
        </w:rPr>
        <w:t xml:space="preserve"> </w:t>
      </w:r>
      <w:r>
        <w:rPr>
          <w:w w:val="134"/>
          <w:sz w:val="24"/>
          <w:szCs w:val="24"/>
        </w:rPr>
        <w:t>be</w:t>
      </w:r>
      <w:r>
        <w:rPr>
          <w:spacing w:val="3"/>
          <w:w w:val="134"/>
          <w:sz w:val="24"/>
          <w:szCs w:val="24"/>
        </w:rPr>
        <w:t xml:space="preserve"> </w:t>
      </w:r>
      <w:r>
        <w:rPr>
          <w:spacing w:val="-1"/>
          <w:w w:val="146"/>
          <w:sz w:val="24"/>
          <w:szCs w:val="24"/>
        </w:rPr>
        <w:t>c</w:t>
      </w:r>
      <w:r>
        <w:rPr>
          <w:spacing w:val="-4"/>
          <w:w w:val="130"/>
          <w:sz w:val="24"/>
          <w:szCs w:val="24"/>
        </w:rPr>
        <w:t>o</w:t>
      </w:r>
      <w:r>
        <w:rPr>
          <w:w w:val="105"/>
          <w:sz w:val="24"/>
          <w:szCs w:val="24"/>
        </w:rPr>
        <w:t>ll</w:t>
      </w:r>
      <w:r>
        <w:rPr>
          <w:spacing w:val="2"/>
          <w:w w:val="105"/>
          <w:sz w:val="24"/>
          <w:szCs w:val="24"/>
        </w:rPr>
        <w:t>e</w:t>
      </w:r>
      <w:r>
        <w:rPr>
          <w:spacing w:val="-3"/>
          <w:w w:val="134"/>
          <w:sz w:val="24"/>
          <w:szCs w:val="24"/>
        </w:rPr>
        <w:t>g</w:t>
      </w:r>
      <w:r>
        <w:rPr>
          <w:w w:val="146"/>
          <w:sz w:val="24"/>
          <w:szCs w:val="24"/>
        </w:rPr>
        <w:t>e</w:t>
      </w:r>
      <w:r>
        <w:rPr>
          <w:spacing w:val="9"/>
          <w:sz w:val="24"/>
          <w:szCs w:val="24"/>
        </w:rPr>
        <w:t xml:space="preserve"> </w:t>
      </w:r>
      <w:r>
        <w:rPr>
          <w:w w:val="137"/>
          <w:sz w:val="24"/>
          <w:szCs w:val="24"/>
        </w:rPr>
        <w:t>a</w:t>
      </w:r>
      <w:r>
        <w:rPr>
          <w:spacing w:val="2"/>
          <w:w w:val="137"/>
          <w:sz w:val="24"/>
          <w:szCs w:val="24"/>
        </w:rPr>
        <w:t>n</w:t>
      </w:r>
      <w:r>
        <w:rPr>
          <w:w w:val="137"/>
          <w:sz w:val="24"/>
          <w:szCs w:val="24"/>
        </w:rPr>
        <w:t xml:space="preserve">d </w:t>
      </w:r>
      <w:r>
        <w:rPr>
          <w:spacing w:val="-2"/>
          <w:w w:val="146"/>
          <w:sz w:val="24"/>
          <w:szCs w:val="24"/>
        </w:rPr>
        <w:t>c</w:t>
      </w:r>
      <w:r>
        <w:rPr>
          <w:spacing w:val="-1"/>
          <w:w w:val="154"/>
          <w:sz w:val="24"/>
          <w:szCs w:val="24"/>
        </w:rPr>
        <w:t>a</w:t>
      </w:r>
      <w:r>
        <w:rPr>
          <w:w w:val="122"/>
          <w:sz w:val="24"/>
          <w:szCs w:val="24"/>
        </w:rPr>
        <w:t>r</w:t>
      </w:r>
      <w:r>
        <w:rPr>
          <w:spacing w:val="2"/>
          <w:w w:val="122"/>
          <w:sz w:val="24"/>
          <w:szCs w:val="24"/>
        </w:rPr>
        <w:t>e</w:t>
      </w:r>
      <w:r>
        <w:rPr>
          <w:spacing w:val="2"/>
          <w:w w:val="146"/>
          <w:sz w:val="24"/>
          <w:szCs w:val="24"/>
        </w:rPr>
        <w:t>e</w:t>
      </w:r>
      <w:r>
        <w:rPr>
          <w:w w:val="90"/>
          <w:sz w:val="24"/>
          <w:szCs w:val="24"/>
        </w:rPr>
        <w:t>r</w:t>
      </w:r>
      <w:r>
        <w:rPr>
          <w:spacing w:val="7"/>
          <w:sz w:val="24"/>
          <w:szCs w:val="24"/>
        </w:rPr>
        <w:t xml:space="preserve"> </w:t>
      </w:r>
      <w:r>
        <w:rPr>
          <w:w w:val="126"/>
          <w:sz w:val="24"/>
          <w:szCs w:val="24"/>
        </w:rPr>
        <w:t>r</w:t>
      </w:r>
      <w:r>
        <w:rPr>
          <w:spacing w:val="3"/>
          <w:w w:val="126"/>
          <w:sz w:val="24"/>
          <w:szCs w:val="24"/>
        </w:rPr>
        <w:t>e</w:t>
      </w:r>
      <w:r>
        <w:rPr>
          <w:spacing w:val="-1"/>
          <w:w w:val="126"/>
          <w:sz w:val="24"/>
          <w:szCs w:val="24"/>
        </w:rPr>
        <w:t>ad</w:t>
      </w:r>
      <w:r>
        <w:rPr>
          <w:spacing w:val="1"/>
          <w:w w:val="126"/>
          <w:sz w:val="24"/>
          <w:szCs w:val="24"/>
        </w:rPr>
        <w:t>y</w:t>
      </w:r>
      <w:r>
        <w:rPr>
          <w:w w:val="126"/>
          <w:sz w:val="24"/>
          <w:szCs w:val="24"/>
        </w:rPr>
        <w:t>.</w:t>
      </w:r>
      <w:r>
        <w:rPr>
          <w:spacing w:val="-15"/>
          <w:w w:val="126"/>
          <w:sz w:val="24"/>
          <w:szCs w:val="24"/>
        </w:rPr>
        <w:t xml:space="preserve"> </w:t>
      </w:r>
      <w:r>
        <w:rPr>
          <w:spacing w:val="8"/>
          <w:w w:val="67"/>
          <w:sz w:val="24"/>
          <w:szCs w:val="24"/>
        </w:rPr>
        <w:t>I</w:t>
      </w:r>
      <w:r>
        <w:rPr>
          <w:spacing w:val="2"/>
          <w:w w:val="121"/>
          <w:sz w:val="24"/>
          <w:szCs w:val="24"/>
        </w:rPr>
        <w:t>n</w:t>
      </w:r>
      <w:r>
        <w:rPr>
          <w:w w:val="104"/>
          <w:sz w:val="24"/>
          <w:szCs w:val="24"/>
        </w:rPr>
        <w:t>t</w:t>
      </w:r>
      <w:r>
        <w:rPr>
          <w:spacing w:val="-5"/>
          <w:w w:val="104"/>
          <w:sz w:val="24"/>
          <w:szCs w:val="24"/>
        </w:rPr>
        <w:t>r</w:t>
      </w:r>
      <w:r>
        <w:rPr>
          <w:spacing w:val="1"/>
          <w:w w:val="130"/>
          <w:sz w:val="24"/>
          <w:szCs w:val="24"/>
        </w:rPr>
        <w:t>o</w:t>
      </w:r>
      <w:r>
        <w:rPr>
          <w:spacing w:val="-1"/>
          <w:w w:val="137"/>
          <w:sz w:val="24"/>
          <w:szCs w:val="24"/>
        </w:rPr>
        <w:t>d</w:t>
      </w:r>
      <w:r>
        <w:rPr>
          <w:spacing w:val="-2"/>
          <w:w w:val="121"/>
          <w:sz w:val="24"/>
          <w:szCs w:val="24"/>
        </w:rPr>
        <w:t>u</w:t>
      </w:r>
      <w:r>
        <w:rPr>
          <w:spacing w:val="-2"/>
          <w:w w:val="146"/>
          <w:sz w:val="24"/>
          <w:szCs w:val="24"/>
        </w:rPr>
        <w:t>c</w:t>
      </w:r>
      <w:r>
        <w:rPr>
          <w:w w:val="97"/>
          <w:sz w:val="24"/>
          <w:szCs w:val="24"/>
        </w:rPr>
        <w:t>t</w:t>
      </w:r>
      <w:r>
        <w:rPr>
          <w:spacing w:val="-5"/>
          <w:w w:val="97"/>
          <w:sz w:val="24"/>
          <w:szCs w:val="24"/>
        </w:rPr>
        <w:t>i</w:t>
      </w:r>
      <w:r>
        <w:rPr>
          <w:spacing w:val="1"/>
          <w:w w:val="130"/>
          <w:sz w:val="24"/>
          <w:szCs w:val="24"/>
        </w:rPr>
        <w:t>o</w:t>
      </w:r>
      <w:r>
        <w:rPr>
          <w:w w:val="121"/>
          <w:sz w:val="24"/>
          <w:szCs w:val="24"/>
        </w:rPr>
        <w:t>n</w:t>
      </w:r>
      <w:r>
        <w:rPr>
          <w:spacing w:val="9"/>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spacing w:val="2"/>
          <w:w w:val="86"/>
          <w:sz w:val="24"/>
          <w:szCs w:val="24"/>
        </w:rPr>
        <w:t>B</w:t>
      </w:r>
      <w:r>
        <w:rPr>
          <w:spacing w:val="-2"/>
          <w:w w:val="121"/>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z w:val="24"/>
          <w:szCs w:val="24"/>
        </w:rPr>
        <w:t>&amp;</w:t>
      </w:r>
      <w:r>
        <w:rPr>
          <w:spacing w:val="2"/>
          <w:sz w:val="24"/>
          <w:szCs w:val="24"/>
        </w:rPr>
        <w:t xml:space="preserve"> </w:t>
      </w:r>
      <w:r>
        <w:rPr>
          <w:spacing w:val="4"/>
          <w:w w:val="69"/>
          <w:sz w:val="24"/>
          <w:szCs w:val="24"/>
        </w:rPr>
        <w:t>T</w:t>
      </w:r>
      <w:r>
        <w:rPr>
          <w:spacing w:val="2"/>
          <w:w w:val="146"/>
          <w:sz w:val="24"/>
          <w:szCs w:val="24"/>
        </w:rPr>
        <w:t>e</w:t>
      </w:r>
      <w:r>
        <w:rPr>
          <w:spacing w:val="-2"/>
          <w:w w:val="146"/>
          <w:sz w:val="24"/>
          <w:szCs w:val="24"/>
        </w:rPr>
        <w:t>c</w:t>
      </w:r>
      <w:r>
        <w:rPr>
          <w:spacing w:val="2"/>
          <w:w w:val="121"/>
          <w:sz w:val="24"/>
          <w:szCs w:val="24"/>
        </w:rPr>
        <w:t>hn</w:t>
      </w:r>
      <w:r>
        <w:rPr>
          <w:spacing w:val="-4"/>
          <w:w w:val="130"/>
          <w:sz w:val="24"/>
          <w:szCs w:val="24"/>
        </w:rPr>
        <w:t>o</w:t>
      </w:r>
      <w:r>
        <w:rPr>
          <w:w w:val="110"/>
          <w:sz w:val="24"/>
          <w:szCs w:val="24"/>
        </w:rPr>
        <w:t>l</w:t>
      </w:r>
      <w:r>
        <w:rPr>
          <w:spacing w:val="1"/>
          <w:w w:val="110"/>
          <w:sz w:val="24"/>
          <w:szCs w:val="24"/>
        </w:rPr>
        <w:t>o</w:t>
      </w:r>
      <w:r>
        <w:rPr>
          <w:spacing w:val="1"/>
          <w:w w:val="134"/>
          <w:sz w:val="24"/>
          <w:szCs w:val="24"/>
        </w:rPr>
        <w:t>g</w:t>
      </w:r>
      <w:r>
        <w:rPr>
          <w:w w:val="107"/>
          <w:sz w:val="24"/>
          <w:szCs w:val="24"/>
        </w:rPr>
        <w:t>y</w:t>
      </w:r>
      <w:r>
        <w:rPr>
          <w:spacing w:val="7"/>
          <w:sz w:val="24"/>
          <w:szCs w:val="24"/>
        </w:rPr>
        <w:t xml:space="preserve"> </w:t>
      </w:r>
      <w:r>
        <w:rPr>
          <w:spacing w:val="-4"/>
          <w:w w:val="72"/>
          <w:sz w:val="24"/>
          <w:szCs w:val="24"/>
        </w:rPr>
        <w:t>i</w:t>
      </w:r>
      <w:r>
        <w:rPr>
          <w:w w:val="99"/>
          <w:sz w:val="24"/>
          <w:szCs w:val="24"/>
        </w:rPr>
        <w:t>s</w:t>
      </w:r>
      <w:r>
        <w:rPr>
          <w:spacing w:val="5"/>
          <w:sz w:val="24"/>
          <w:szCs w:val="24"/>
        </w:rPr>
        <w:t xml:space="preserve"> </w:t>
      </w:r>
      <w:r>
        <w:rPr>
          <w:w w:val="154"/>
          <w:sz w:val="24"/>
          <w:szCs w:val="24"/>
        </w:rPr>
        <w:t>a</w:t>
      </w:r>
      <w:r>
        <w:rPr>
          <w:spacing w:val="-25"/>
          <w:w w:val="154"/>
          <w:sz w:val="24"/>
          <w:szCs w:val="24"/>
        </w:rPr>
        <w:t xml:space="preserve">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spacing w:val="1"/>
          <w:w w:val="130"/>
          <w:sz w:val="24"/>
          <w:szCs w:val="24"/>
        </w:rPr>
        <w:t>t</w:t>
      </w:r>
      <w:r>
        <w:rPr>
          <w:spacing w:val="3"/>
          <w:w w:val="130"/>
          <w:sz w:val="24"/>
          <w:szCs w:val="24"/>
        </w:rPr>
        <w:t>h</w:t>
      </w:r>
      <w:r>
        <w:rPr>
          <w:spacing w:val="-1"/>
          <w:w w:val="130"/>
          <w:sz w:val="24"/>
          <w:szCs w:val="24"/>
        </w:rPr>
        <w:t>a</w:t>
      </w:r>
      <w:r>
        <w:rPr>
          <w:w w:val="130"/>
          <w:sz w:val="24"/>
          <w:szCs w:val="24"/>
        </w:rPr>
        <w:t>t</w:t>
      </w:r>
      <w:r>
        <w:rPr>
          <w:spacing w:val="-8"/>
          <w:w w:val="130"/>
          <w:sz w:val="24"/>
          <w:szCs w:val="24"/>
        </w:rPr>
        <w:t xml:space="preserve"> </w:t>
      </w:r>
      <w:r>
        <w:rPr>
          <w:spacing w:val="-5"/>
          <w:w w:val="72"/>
          <w:sz w:val="24"/>
          <w:szCs w:val="24"/>
        </w:rPr>
        <w:t>i</w:t>
      </w:r>
      <w:r>
        <w:rPr>
          <w:w w:val="99"/>
          <w:sz w:val="24"/>
          <w:szCs w:val="24"/>
        </w:rPr>
        <w:t>s</w:t>
      </w:r>
      <w:r>
        <w:rPr>
          <w:spacing w:val="5"/>
          <w:sz w:val="24"/>
          <w:szCs w:val="24"/>
        </w:rPr>
        <w:t xml:space="preserve"> </w:t>
      </w:r>
      <w:r>
        <w:rPr>
          <w:w w:val="141"/>
          <w:sz w:val="24"/>
          <w:szCs w:val="24"/>
        </w:rPr>
        <w:t>ap</w:t>
      </w:r>
      <w:r>
        <w:rPr>
          <w:spacing w:val="-1"/>
          <w:w w:val="141"/>
          <w:sz w:val="24"/>
          <w:szCs w:val="24"/>
        </w:rPr>
        <w:t>p</w:t>
      </w:r>
      <w:r>
        <w:rPr>
          <w:w w:val="114"/>
          <w:sz w:val="24"/>
          <w:szCs w:val="24"/>
        </w:rPr>
        <w:t>r</w:t>
      </w:r>
      <w:r>
        <w:rPr>
          <w:spacing w:val="1"/>
          <w:w w:val="114"/>
          <w:sz w:val="24"/>
          <w:szCs w:val="24"/>
        </w:rPr>
        <w:t>o</w:t>
      </w:r>
      <w:r>
        <w:rPr>
          <w:w w:val="117"/>
          <w:sz w:val="24"/>
          <w:szCs w:val="24"/>
        </w:rPr>
        <w:t>p</w:t>
      </w:r>
      <w:r>
        <w:rPr>
          <w:spacing w:val="4"/>
          <w:w w:val="117"/>
          <w:sz w:val="24"/>
          <w:szCs w:val="24"/>
        </w:rPr>
        <w:t>r</w:t>
      </w:r>
      <w:r>
        <w:rPr>
          <w:spacing w:val="-5"/>
          <w:w w:val="72"/>
          <w:sz w:val="24"/>
          <w:szCs w:val="24"/>
        </w:rPr>
        <w:t>i</w:t>
      </w:r>
      <w:r>
        <w:rPr>
          <w:spacing w:val="-1"/>
          <w:w w:val="154"/>
          <w:sz w:val="24"/>
          <w:szCs w:val="24"/>
        </w:rPr>
        <w:t>a</w:t>
      </w:r>
      <w:r>
        <w:rPr>
          <w:w w:val="137"/>
          <w:sz w:val="24"/>
          <w:szCs w:val="24"/>
        </w:rPr>
        <w:t>te</w:t>
      </w:r>
      <w:r>
        <w:rPr>
          <w:spacing w:val="9"/>
          <w:sz w:val="24"/>
          <w:szCs w:val="24"/>
        </w:rPr>
        <w:t xml:space="preserve"> </w:t>
      </w:r>
      <w:r>
        <w:rPr>
          <w:spacing w:val="2"/>
          <w:w w:val="108"/>
          <w:sz w:val="24"/>
          <w:szCs w:val="24"/>
        </w:rPr>
        <w:t>f</w:t>
      </w:r>
      <w:r>
        <w:rPr>
          <w:spacing w:val="1"/>
          <w:w w:val="108"/>
          <w:sz w:val="24"/>
          <w:szCs w:val="24"/>
        </w:rPr>
        <w:t>o</w:t>
      </w:r>
      <w:r>
        <w:rPr>
          <w:w w:val="108"/>
          <w:sz w:val="24"/>
          <w:szCs w:val="24"/>
        </w:rPr>
        <w:t>r</w:t>
      </w:r>
      <w:r>
        <w:rPr>
          <w:spacing w:val="3"/>
          <w:w w:val="108"/>
          <w:sz w:val="24"/>
          <w:szCs w:val="24"/>
        </w:rPr>
        <w:t xml:space="preserve"> </w:t>
      </w:r>
      <w:r>
        <w:rPr>
          <w:sz w:val="24"/>
          <w:szCs w:val="24"/>
        </w:rPr>
        <w:t>all</w:t>
      </w:r>
      <w:r>
        <w:rPr>
          <w:spacing w:val="26"/>
          <w:sz w:val="24"/>
          <w:szCs w:val="24"/>
        </w:rPr>
        <w:t xml:space="preserve"> </w:t>
      </w:r>
      <w:r>
        <w:rPr>
          <w:spacing w:val="2"/>
          <w:w w:val="121"/>
          <w:sz w:val="24"/>
          <w:szCs w:val="24"/>
        </w:rPr>
        <w:t>h</w:t>
      </w:r>
      <w:r>
        <w:rPr>
          <w:spacing w:val="-5"/>
          <w:w w:val="72"/>
          <w:sz w:val="24"/>
          <w:szCs w:val="24"/>
        </w:rPr>
        <w:t>i</w:t>
      </w:r>
      <w:r>
        <w:rPr>
          <w:spacing w:val="1"/>
          <w:w w:val="134"/>
          <w:sz w:val="24"/>
          <w:szCs w:val="24"/>
        </w:rPr>
        <w:t>g</w:t>
      </w:r>
      <w:r>
        <w:rPr>
          <w:w w:val="121"/>
          <w:sz w:val="24"/>
          <w:szCs w:val="24"/>
        </w:rPr>
        <w:t xml:space="preserve">h </w:t>
      </w:r>
      <w:r>
        <w:rPr>
          <w:spacing w:val="-2"/>
          <w:w w:val="99"/>
          <w:sz w:val="24"/>
          <w:szCs w:val="24"/>
        </w:rPr>
        <w:t>s</w:t>
      </w:r>
      <w:r>
        <w:rPr>
          <w:spacing w:val="-2"/>
          <w:w w:val="146"/>
          <w:sz w:val="24"/>
          <w:szCs w:val="24"/>
        </w:rPr>
        <w:t>c</w:t>
      </w:r>
      <w:r>
        <w:rPr>
          <w:spacing w:val="2"/>
          <w:w w:val="121"/>
          <w:sz w:val="24"/>
          <w:szCs w:val="24"/>
        </w:rPr>
        <w:t>h</w:t>
      </w:r>
      <w:r>
        <w:rPr>
          <w:spacing w:val="1"/>
          <w:w w:val="130"/>
          <w:sz w:val="24"/>
          <w:szCs w:val="24"/>
        </w:rPr>
        <w:t>oo</w:t>
      </w:r>
      <w:r>
        <w:rPr>
          <w:w w:val="72"/>
          <w:sz w:val="24"/>
          <w:szCs w:val="24"/>
        </w:rPr>
        <w:t>l</w:t>
      </w:r>
      <w:r>
        <w:rPr>
          <w:spacing w:val="11"/>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w:t>
      </w:r>
      <w:r>
        <w:rPr>
          <w:spacing w:val="-2"/>
          <w:w w:val="109"/>
          <w:sz w:val="24"/>
          <w:szCs w:val="24"/>
        </w:rPr>
        <w:t>s</w:t>
      </w:r>
      <w:r>
        <w:rPr>
          <w:w w:val="110"/>
          <w:sz w:val="24"/>
          <w:szCs w:val="24"/>
        </w:rPr>
        <w:t>.</w:t>
      </w:r>
      <w:r>
        <w:rPr>
          <w:spacing w:val="8"/>
          <w:sz w:val="24"/>
          <w:szCs w:val="24"/>
        </w:rPr>
        <w:t xml:space="preserve"> </w:t>
      </w:r>
      <w:r>
        <w:rPr>
          <w:spacing w:val="-10"/>
          <w:w w:val="102"/>
          <w:sz w:val="24"/>
          <w:szCs w:val="24"/>
        </w:rPr>
        <w:t>A</w:t>
      </w:r>
      <w:r>
        <w:rPr>
          <w:spacing w:val="1"/>
          <w:w w:val="94"/>
          <w:sz w:val="24"/>
          <w:szCs w:val="24"/>
        </w:rPr>
        <w:t>f</w:t>
      </w:r>
      <w:r>
        <w:rPr>
          <w:w w:val="137"/>
          <w:sz w:val="24"/>
          <w:szCs w:val="24"/>
        </w:rPr>
        <w:t>t</w:t>
      </w:r>
      <w:r>
        <w:rPr>
          <w:spacing w:val="2"/>
          <w:w w:val="137"/>
          <w:sz w:val="24"/>
          <w:szCs w:val="24"/>
        </w:rPr>
        <w:t>e</w:t>
      </w:r>
      <w:r>
        <w:rPr>
          <w:w w:val="90"/>
          <w:sz w:val="24"/>
          <w:szCs w:val="24"/>
        </w:rPr>
        <w:t>r</w:t>
      </w:r>
      <w:r>
        <w:rPr>
          <w:spacing w:val="7"/>
          <w:sz w:val="24"/>
          <w:szCs w:val="24"/>
        </w:rPr>
        <w:t xml:space="preserve"> </w:t>
      </w:r>
      <w:r>
        <w:rPr>
          <w:spacing w:val="1"/>
          <w:w w:val="120"/>
          <w:sz w:val="24"/>
          <w:szCs w:val="24"/>
        </w:rPr>
        <w:t>m</w:t>
      </w:r>
      <w:r>
        <w:rPr>
          <w:spacing w:val="-1"/>
          <w:w w:val="154"/>
          <w:sz w:val="24"/>
          <w:szCs w:val="24"/>
        </w:rPr>
        <w:t>a</w:t>
      </w:r>
      <w:r>
        <w:rPr>
          <w:spacing w:val="-2"/>
          <w:w w:val="99"/>
          <w:sz w:val="24"/>
          <w:szCs w:val="24"/>
        </w:rPr>
        <w:t>s</w:t>
      </w:r>
      <w:r>
        <w:rPr>
          <w:w w:val="137"/>
          <w:sz w:val="24"/>
          <w:szCs w:val="24"/>
        </w:rPr>
        <w:t>t</w:t>
      </w:r>
      <w:r>
        <w:rPr>
          <w:spacing w:val="2"/>
          <w:w w:val="137"/>
          <w:sz w:val="24"/>
          <w:szCs w:val="24"/>
        </w:rPr>
        <w:t>e</w:t>
      </w:r>
      <w:r>
        <w:rPr>
          <w:sz w:val="24"/>
          <w:szCs w:val="24"/>
        </w:rPr>
        <w:t>ry</w:t>
      </w:r>
      <w:r>
        <w:rPr>
          <w:spacing w:val="8"/>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1"/>
          <w:w w:val="130"/>
          <w:sz w:val="24"/>
          <w:szCs w:val="24"/>
        </w:rPr>
        <w:t>t</w:t>
      </w:r>
      <w:r>
        <w:rPr>
          <w:spacing w:val="-3"/>
          <w:w w:val="130"/>
          <w:sz w:val="24"/>
          <w:szCs w:val="24"/>
        </w:rPr>
        <w:t>h</w:t>
      </w:r>
      <w:r>
        <w:rPr>
          <w:w w:val="130"/>
          <w:sz w:val="24"/>
          <w:szCs w:val="24"/>
        </w:rPr>
        <w:t>e</w:t>
      </w:r>
      <w:r>
        <w:rPr>
          <w:spacing w:val="-8"/>
          <w:w w:val="130"/>
          <w:sz w:val="24"/>
          <w:szCs w:val="24"/>
        </w:rPr>
        <w:t xml:space="preserve"> </w:t>
      </w:r>
      <w:r>
        <w:rPr>
          <w:spacing w:val="-1"/>
          <w:w w:val="99"/>
          <w:sz w:val="24"/>
          <w:szCs w:val="24"/>
        </w:rPr>
        <w:t>s</w:t>
      </w:r>
      <w:r>
        <w:rPr>
          <w:w w:val="133"/>
          <w:sz w:val="24"/>
          <w:szCs w:val="24"/>
        </w:rPr>
        <w:t>ta</w:t>
      </w:r>
      <w:r>
        <w:rPr>
          <w:spacing w:val="-3"/>
          <w:w w:val="133"/>
          <w:sz w:val="24"/>
          <w:szCs w:val="24"/>
        </w:rPr>
        <w:t>n</w:t>
      </w:r>
      <w:r>
        <w:rPr>
          <w:spacing w:val="-1"/>
          <w:w w:val="137"/>
          <w:sz w:val="24"/>
          <w:szCs w:val="24"/>
        </w:rPr>
        <w:t>d</w:t>
      </w:r>
      <w:r>
        <w:rPr>
          <w:spacing w:val="-1"/>
          <w:w w:val="154"/>
          <w:sz w:val="24"/>
          <w:szCs w:val="24"/>
        </w:rPr>
        <w:t>a</w:t>
      </w:r>
      <w:r>
        <w:rPr>
          <w:w w:val="118"/>
          <w:sz w:val="24"/>
          <w:szCs w:val="24"/>
        </w:rPr>
        <w:t>r</w:t>
      </w:r>
      <w:r>
        <w:rPr>
          <w:spacing w:val="-1"/>
          <w:w w:val="118"/>
          <w:sz w:val="24"/>
          <w:szCs w:val="24"/>
        </w:rPr>
        <w:t>d</w:t>
      </w:r>
      <w:r>
        <w:rPr>
          <w:w w:val="99"/>
          <w:sz w:val="24"/>
          <w:szCs w:val="24"/>
        </w:rPr>
        <w:t>s</w:t>
      </w:r>
      <w:r>
        <w:rPr>
          <w:spacing w:val="10"/>
          <w:sz w:val="24"/>
          <w:szCs w:val="24"/>
        </w:rPr>
        <w:t xml:space="preserve"> </w:t>
      </w:r>
      <w:r>
        <w:rPr>
          <w:spacing w:val="-5"/>
          <w:w w:val="72"/>
          <w:sz w:val="24"/>
          <w:szCs w:val="24"/>
        </w:rPr>
        <w:t>i</w:t>
      </w:r>
      <w:r>
        <w:rPr>
          <w:w w:val="121"/>
          <w:sz w:val="24"/>
          <w:szCs w:val="24"/>
        </w:rPr>
        <w:t>n</w:t>
      </w:r>
      <w:r>
        <w:rPr>
          <w:spacing w:val="9"/>
          <w:sz w:val="24"/>
          <w:szCs w:val="24"/>
        </w:rPr>
        <w:t xml:space="preserve"> </w:t>
      </w:r>
      <w:r>
        <w:rPr>
          <w:spacing w:val="1"/>
          <w:w w:val="122"/>
          <w:sz w:val="24"/>
          <w:szCs w:val="24"/>
        </w:rPr>
        <w:t>t</w:t>
      </w:r>
      <w:r>
        <w:rPr>
          <w:spacing w:val="2"/>
          <w:w w:val="121"/>
          <w:sz w:val="24"/>
          <w:szCs w:val="24"/>
        </w:rPr>
        <w:t>h</w:t>
      </w:r>
      <w:r>
        <w:rPr>
          <w:spacing w:val="-5"/>
          <w:w w:val="72"/>
          <w:sz w:val="24"/>
          <w:szCs w:val="24"/>
        </w:rPr>
        <w:t>i</w:t>
      </w:r>
      <w:r>
        <w:rPr>
          <w:w w:val="99"/>
          <w:sz w:val="24"/>
          <w:szCs w:val="24"/>
        </w:rPr>
        <w:t>s</w:t>
      </w:r>
      <w:r>
        <w:rPr>
          <w:spacing w:val="5"/>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spacing w:val="4"/>
          <w:w w:val="90"/>
          <w:sz w:val="24"/>
          <w:szCs w:val="24"/>
        </w:rPr>
        <w:t>r</w:t>
      </w:r>
      <w:r>
        <w:rPr>
          <w:spacing w:val="-2"/>
          <w:w w:val="99"/>
          <w:sz w:val="24"/>
          <w:szCs w:val="24"/>
        </w:rPr>
        <w:t>s</w:t>
      </w:r>
      <w:r>
        <w:rPr>
          <w:spacing w:val="2"/>
          <w:w w:val="146"/>
          <w:sz w:val="24"/>
          <w:szCs w:val="24"/>
        </w:rPr>
        <w:t>e</w:t>
      </w:r>
      <w:r>
        <w:rPr>
          <w:w w:val="110"/>
          <w:sz w:val="24"/>
          <w:szCs w:val="24"/>
        </w:rPr>
        <w:t>,</w:t>
      </w:r>
      <w:r>
        <w:rPr>
          <w:spacing w:val="2"/>
          <w:sz w:val="24"/>
          <w:szCs w:val="24"/>
        </w:rPr>
        <w:t xml:space="preserve"> </w:t>
      </w:r>
      <w:r>
        <w:rPr>
          <w:spacing w:val="-1"/>
          <w:w w:val="99"/>
          <w:sz w:val="24"/>
          <w:szCs w:val="24"/>
        </w:rPr>
        <w:t>s</w:t>
      </w:r>
      <w:r>
        <w:rPr>
          <w:spacing w:val="5"/>
          <w:w w:val="122"/>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09"/>
          <w:sz w:val="24"/>
          <w:szCs w:val="24"/>
        </w:rPr>
        <w:t>ts</w:t>
      </w:r>
      <w:r>
        <w:rPr>
          <w:spacing w:val="5"/>
          <w:sz w:val="24"/>
          <w:szCs w:val="24"/>
        </w:rPr>
        <w:t xml:space="preserve"> </w:t>
      </w:r>
      <w:r>
        <w:rPr>
          <w:spacing w:val="-1"/>
          <w:w w:val="99"/>
          <w:sz w:val="24"/>
          <w:szCs w:val="24"/>
        </w:rPr>
        <w:t>s</w:t>
      </w:r>
      <w:r>
        <w:rPr>
          <w:spacing w:val="2"/>
          <w:w w:val="121"/>
          <w:sz w:val="24"/>
          <w:szCs w:val="24"/>
        </w:rPr>
        <w:t>h</w:t>
      </w:r>
      <w:r>
        <w:rPr>
          <w:spacing w:val="1"/>
          <w:w w:val="130"/>
          <w:sz w:val="24"/>
          <w:szCs w:val="24"/>
        </w:rPr>
        <w:t>o</w:t>
      </w:r>
      <w:r>
        <w:rPr>
          <w:spacing w:val="-2"/>
          <w:w w:val="121"/>
          <w:sz w:val="24"/>
          <w:szCs w:val="24"/>
        </w:rPr>
        <w:t>u</w:t>
      </w:r>
      <w:r>
        <w:rPr>
          <w:spacing w:val="5"/>
          <w:w w:val="72"/>
          <w:sz w:val="24"/>
          <w:szCs w:val="24"/>
        </w:rPr>
        <w:t>l</w:t>
      </w:r>
      <w:r>
        <w:rPr>
          <w:w w:val="137"/>
          <w:sz w:val="24"/>
          <w:szCs w:val="24"/>
        </w:rPr>
        <w:t>d</w:t>
      </w:r>
      <w:r>
        <w:rPr>
          <w:spacing w:val="5"/>
          <w:sz w:val="24"/>
          <w:szCs w:val="24"/>
        </w:rPr>
        <w:t xml:space="preserve"> </w:t>
      </w:r>
      <w:r>
        <w:rPr>
          <w:w w:val="133"/>
          <w:sz w:val="24"/>
          <w:szCs w:val="24"/>
        </w:rPr>
        <w:t>be</w:t>
      </w:r>
      <w:r>
        <w:rPr>
          <w:spacing w:val="7"/>
          <w:w w:val="133"/>
          <w:sz w:val="24"/>
          <w:szCs w:val="24"/>
        </w:rPr>
        <w:t xml:space="preserve"> </w:t>
      </w:r>
      <w:r>
        <w:rPr>
          <w:w w:val="133"/>
          <w:sz w:val="24"/>
          <w:szCs w:val="24"/>
        </w:rPr>
        <w:t>p</w:t>
      </w:r>
      <w:r>
        <w:rPr>
          <w:spacing w:val="-7"/>
          <w:w w:val="133"/>
          <w:sz w:val="24"/>
          <w:szCs w:val="24"/>
        </w:rPr>
        <w:t>r</w:t>
      </w:r>
      <w:r>
        <w:rPr>
          <w:spacing w:val="3"/>
          <w:w w:val="133"/>
          <w:sz w:val="24"/>
          <w:szCs w:val="24"/>
        </w:rPr>
        <w:t>e</w:t>
      </w:r>
      <w:r>
        <w:rPr>
          <w:w w:val="133"/>
          <w:sz w:val="24"/>
          <w:szCs w:val="24"/>
        </w:rPr>
        <w:t>p</w:t>
      </w:r>
      <w:r>
        <w:rPr>
          <w:spacing w:val="-1"/>
          <w:w w:val="133"/>
          <w:sz w:val="24"/>
          <w:szCs w:val="24"/>
        </w:rPr>
        <w:t>a</w:t>
      </w:r>
      <w:r>
        <w:rPr>
          <w:w w:val="133"/>
          <w:sz w:val="24"/>
          <w:szCs w:val="24"/>
        </w:rPr>
        <w:t>r</w:t>
      </w:r>
      <w:r>
        <w:rPr>
          <w:spacing w:val="3"/>
          <w:w w:val="133"/>
          <w:sz w:val="24"/>
          <w:szCs w:val="24"/>
        </w:rPr>
        <w:t>e</w:t>
      </w:r>
      <w:r>
        <w:rPr>
          <w:w w:val="133"/>
          <w:sz w:val="24"/>
          <w:szCs w:val="24"/>
        </w:rPr>
        <w:t>d</w:t>
      </w:r>
      <w:r>
        <w:rPr>
          <w:spacing w:val="-23"/>
          <w:w w:val="133"/>
          <w:sz w:val="24"/>
          <w:szCs w:val="24"/>
        </w:rPr>
        <w:t xml:space="preserve"> </w:t>
      </w:r>
      <w:r>
        <w:rPr>
          <w:spacing w:val="1"/>
          <w:w w:val="133"/>
          <w:sz w:val="24"/>
          <w:szCs w:val="24"/>
        </w:rPr>
        <w:t>t</w:t>
      </w:r>
      <w:r>
        <w:rPr>
          <w:w w:val="133"/>
          <w:sz w:val="24"/>
          <w:szCs w:val="24"/>
        </w:rPr>
        <w:t xml:space="preserve">o </w:t>
      </w:r>
      <w:r>
        <w:rPr>
          <w:spacing w:val="3"/>
          <w:w w:val="130"/>
          <w:sz w:val="24"/>
          <w:szCs w:val="24"/>
        </w:rPr>
        <w:t>e</w:t>
      </w:r>
      <w:r>
        <w:rPr>
          <w:spacing w:val="-1"/>
          <w:w w:val="130"/>
          <w:sz w:val="24"/>
          <w:szCs w:val="24"/>
        </w:rPr>
        <w:t>a</w:t>
      </w:r>
      <w:r>
        <w:rPr>
          <w:w w:val="130"/>
          <w:sz w:val="24"/>
          <w:szCs w:val="24"/>
        </w:rPr>
        <w:t>rn</w:t>
      </w:r>
      <w:r>
        <w:rPr>
          <w:spacing w:val="-10"/>
          <w:w w:val="130"/>
          <w:sz w:val="24"/>
          <w:szCs w:val="24"/>
        </w:rPr>
        <w:t xml:space="preserve"> </w:t>
      </w:r>
      <w:r>
        <w:rPr>
          <w:w w:val="130"/>
          <w:sz w:val="24"/>
          <w:szCs w:val="24"/>
        </w:rPr>
        <w:t>an</w:t>
      </w:r>
      <w:r>
        <w:rPr>
          <w:spacing w:val="2"/>
          <w:w w:val="130"/>
          <w:sz w:val="24"/>
          <w:szCs w:val="24"/>
        </w:rPr>
        <w:t xml:space="preserve"> </w:t>
      </w:r>
      <w:r>
        <w:rPr>
          <w:spacing w:val="-4"/>
          <w:w w:val="72"/>
          <w:sz w:val="24"/>
          <w:szCs w:val="24"/>
        </w:rPr>
        <w:t>i</w:t>
      </w:r>
      <w:r>
        <w:rPr>
          <w:spacing w:val="2"/>
          <w:w w:val="121"/>
          <w:sz w:val="24"/>
          <w:szCs w:val="24"/>
        </w:rPr>
        <w:t>n</w:t>
      </w:r>
      <w:r>
        <w:rPr>
          <w:spacing w:val="-1"/>
          <w:w w:val="137"/>
          <w:sz w:val="24"/>
          <w:szCs w:val="24"/>
        </w:rPr>
        <w:t>d</w:t>
      </w:r>
      <w:r>
        <w:rPr>
          <w:spacing w:val="-2"/>
          <w:w w:val="121"/>
          <w:sz w:val="24"/>
          <w:szCs w:val="24"/>
        </w:rPr>
        <w:t>u</w:t>
      </w:r>
      <w:r>
        <w:rPr>
          <w:spacing w:val="-2"/>
          <w:w w:val="99"/>
          <w:sz w:val="24"/>
          <w:szCs w:val="24"/>
        </w:rPr>
        <w:t>s</w:t>
      </w:r>
      <w:r>
        <w:rPr>
          <w:w w:val="105"/>
          <w:sz w:val="24"/>
          <w:szCs w:val="24"/>
        </w:rPr>
        <w:t>try</w:t>
      </w:r>
      <w:r>
        <w:rPr>
          <w:spacing w:val="7"/>
          <w:sz w:val="24"/>
          <w:szCs w:val="24"/>
        </w:rPr>
        <w:t xml:space="preserve"> </w:t>
      </w:r>
      <w:r>
        <w:rPr>
          <w:w w:val="122"/>
          <w:sz w:val="24"/>
          <w:szCs w:val="24"/>
        </w:rPr>
        <w:t>r</w:t>
      </w:r>
      <w:r>
        <w:rPr>
          <w:spacing w:val="3"/>
          <w:w w:val="122"/>
          <w:sz w:val="24"/>
          <w:szCs w:val="24"/>
        </w:rPr>
        <w:t>e</w:t>
      </w:r>
      <w:r>
        <w:rPr>
          <w:spacing w:val="-2"/>
          <w:w w:val="146"/>
          <w:sz w:val="24"/>
          <w:szCs w:val="24"/>
        </w:rPr>
        <w:t>c</w:t>
      </w:r>
      <w:r>
        <w:rPr>
          <w:spacing w:val="1"/>
          <w:w w:val="130"/>
          <w:sz w:val="24"/>
          <w:szCs w:val="24"/>
        </w:rPr>
        <w:t>o</w:t>
      </w:r>
      <w:r>
        <w:rPr>
          <w:spacing w:val="1"/>
          <w:w w:val="134"/>
          <w:sz w:val="24"/>
          <w:szCs w:val="24"/>
        </w:rPr>
        <w:t>g</w:t>
      </w:r>
      <w:r>
        <w:rPr>
          <w:spacing w:val="2"/>
          <w:w w:val="121"/>
          <w:sz w:val="24"/>
          <w:szCs w:val="24"/>
        </w:rPr>
        <w:t>n</w:t>
      </w:r>
      <w:r>
        <w:rPr>
          <w:spacing w:val="-5"/>
          <w:w w:val="72"/>
          <w:sz w:val="24"/>
          <w:szCs w:val="24"/>
        </w:rPr>
        <w:t>i</w:t>
      </w:r>
      <w:r>
        <w:rPr>
          <w:spacing w:val="-1"/>
          <w:w w:val="95"/>
          <w:sz w:val="24"/>
          <w:szCs w:val="24"/>
        </w:rPr>
        <w:t>z</w:t>
      </w:r>
      <w:r>
        <w:rPr>
          <w:spacing w:val="2"/>
          <w:w w:val="146"/>
          <w:sz w:val="24"/>
          <w:szCs w:val="24"/>
        </w:rPr>
        <w:t>e</w:t>
      </w:r>
      <w:r>
        <w:rPr>
          <w:w w:val="137"/>
          <w:sz w:val="24"/>
          <w:szCs w:val="24"/>
        </w:rPr>
        <w:t>d</w:t>
      </w:r>
      <w:r>
        <w:rPr>
          <w:spacing w:val="5"/>
          <w:sz w:val="24"/>
          <w:szCs w:val="24"/>
        </w:rPr>
        <w:t xml:space="preserve"> </w:t>
      </w:r>
      <w:r>
        <w:rPr>
          <w:spacing w:val="-1"/>
          <w:w w:val="146"/>
          <w:sz w:val="24"/>
          <w:szCs w:val="24"/>
        </w:rPr>
        <w:t>c</w:t>
      </w:r>
      <w:r>
        <w:rPr>
          <w:w w:val="122"/>
          <w:sz w:val="24"/>
          <w:szCs w:val="24"/>
        </w:rPr>
        <w:t>r</w:t>
      </w:r>
      <w:r>
        <w:rPr>
          <w:spacing w:val="2"/>
          <w:w w:val="122"/>
          <w:sz w:val="24"/>
          <w:szCs w:val="24"/>
        </w:rPr>
        <w:t>e</w:t>
      </w:r>
      <w:r>
        <w:rPr>
          <w:spacing w:val="-1"/>
          <w:w w:val="137"/>
          <w:sz w:val="24"/>
          <w:szCs w:val="24"/>
        </w:rPr>
        <w:t>d</w:t>
      </w:r>
      <w:r>
        <w:rPr>
          <w:spacing w:val="2"/>
          <w:w w:val="146"/>
          <w:sz w:val="24"/>
          <w:szCs w:val="24"/>
        </w:rPr>
        <w:t>e</w:t>
      </w:r>
      <w:r>
        <w:rPr>
          <w:spacing w:val="2"/>
          <w:w w:val="121"/>
          <w:sz w:val="24"/>
          <w:szCs w:val="24"/>
        </w:rPr>
        <w:t>n</w:t>
      </w:r>
      <w:r>
        <w:rPr>
          <w:w w:val="97"/>
          <w:sz w:val="24"/>
          <w:szCs w:val="24"/>
        </w:rPr>
        <w:t>t</w:t>
      </w:r>
      <w:r>
        <w:rPr>
          <w:spacing w:val="-5"/>
          <w:w w:val="97"/>
          <w:sz w:val="24"/>
          <w:szCs w:val="24"/>
        </w:rPr>
        <w:t>i</w:t>
      </w:r>
      <w:r>
        <w:rPr>
          <w:spacing w:val="-1"/>
          <w:w w:val="154"/>
          <w:sz w:val="24"/>
          <w:szCs w:val="24"/>
        </w:rPr>
        <w:t>a</w:t>
      </w:r>
      <w:r>
        <w:rPr>
          <w:spacing w:val="5"/>
          <w:w w:val="72"/>
          <w:sz w:val="24"/>
          <w:szCs w:val="24"/>
        </w:rPr>
        <w:t>l</w:t>
      </w:r>
      <w:r>
        <w:rPr>
          <w:w w:val="99"/>
          <w:sz w:val="24"/>
          <w:szCs w:val="24"/>
        </w:rPr>
        <w:t>:</w:t>
      </w:r>
      <w:r>
        <w:rPr>
          <w:spacing w:val="2"/>
          <w:sz w:val="24"/>
          <w:szCs w:val="24"/>
        </w:rPr>
        <w:t xml:space="preserve"> </w:t>
      </w:r>
      <w:r>
        <w:rPr>
          <w:spacing w:val="1"/>
          <w:w w:val="111"/>
          <w:sz w:val="24"/>
          <w:szCs w:val="24"/>
        </w:rPr>
        <w:t>M</w:t>
      </w:r>
      <w:r>
        <w:rPr>
          <w:w w:val="111"/>
          <w:sz w:val="24"/>
          <w:szCs w:val="24"/>
        </w:rPr>
        <w:t>i</w:t>
      </w:r>
      <w:r>
        <w:rPr>
          <w:spacing w:val="-2"/>
          <w:w w:val="111"/>
          <w:sz w:val="24"/>
          <w:szCs w:val="24"/>
        </w:rPr>
        <w:t>c</w:t>
      </w:r>
      <w:r>
        <w:rPr>
          <w:w w:val="111"/>
          <w:sz w:val="24"/>
          <w:szCs w:val="24"/>
        </w:rPr>
        <w:t>r</w:t>
      </w:r>
      <w:r>
        <w:rPr>
          <w:spacing w:val="1"/>
          <w:w w:val="111"/>
          <w:sz w:val="24"/>
          <w:szCs w:val="24"/>
        </w:rPr>
        <w:t>o</w:t>
      </w:r>
      <w:r>
        <w:rPr>
          <w:spacing w:val="-2"/>
          <w:w w:val="111"/>
          <w:sz w:val="24"/>
          <w:szCs w:val="24"/>
        </w:rPr>
        <w:t>s</w:t>
      </w:r>
      <w:r>
        <w:rPr>
          <w:spacing w:val="1"/>
          <w:w w:val="111"/>
          <w:sz w:val="24"/>
          <w:szCs w:val="24"/>
        </w:rPr>
        <w:t>o</w:t>
      </w:r>
      <w:r>
        <w:rPr>
          <w:spacing w:val="8"/>
          <w:w w:val="111"/>
          <w:sz w:val="24"/>
          <w:szCs w:val="24"/>
        </w:rPr>
        <w:t>f</w:t>
      </w:r>
      <w:r>
        <w:rPr>
          <w:w w:val="111"/>
          <w:sz w:val="24"/>
          <w:szCs w:val="24"/>
        </w:rPr>
        <w:t>t</w:t>
      </w:r>
      <w:r>
        <w:rPr>
          <w:spacing w:val="4"/>
          <w:w w:val="111"/>
          <w:sz w:val="24"/>
          <w:szCs w:val="24"/>
        </w:rPr>
        <w:t xml:space="preserve"> </w:t>
      </w:r>
      <w:r>
        <w:rPr>
          <w:spacing w:val="-2"/>
          <w:w w:val="120"/>
          <w:sz w:val="24"/>
          <w:szCs w:val="24"/>
        </w:rPr>
        <w:t>O</w:t>
      </w:r>
      <w:r>
        <w:rPr>
          <w:spacing w:val="1"/>
          <w:w w:val="94"/>
          <w:sz w:val="24"/>
          <w:szCs w:val="24"/>
        </w:rPr>
        <w:t>ff</w:t>
      </w:r>
      <w:r>
        <w:rPr>
          <w:spacing w:val="-5"/>
          <w:w w:val="72"/>
          <w:sz w:val="24"/>
          <w:szCs w:val="24"/>
        </w:rPr>
        <w:t>i</w:t>
      </w:r>
      <w:r>
        <w:rPr>
          <w:spacing w:val="-2"/>
          <w:w w:val="146"/>
          <w:sz w:val="24"/>
          <w:szCs w:val="24"/>
        </w:rPr>
        <w:t>c</w:t>
      </w:r>
      <w:r>
        <w:rPr>
          <w:w w:val="146"/>
          <w:sz w:val="24"/>
          <w:szCs w:val="24"/>
        </w:rPr>
        <w:t>e</w:t>
      </w:r>
      <w:r>
        <w:rPr>
          <w:spacing w:val="9"/>
          <w:sz w:val="24"/>
          <w:szCs w:val="24"/>
        </w:rPr>
        <w:t xml:space="preserve"> </w:t>
      </w:r>
      <w:r>
        <w:rPr>
          <w:spacing w:val="1"/>
          <w:w w:val="89"/>
          <w:sz w:val="24"/>
          <w:szCs w:val="24"/>
        </w:rPr>
        <w:t>S</w:t>
      </w:r>
      <w:r>
        <w:rPr>
          <w:w w:val="141"/>
          <w:sz w:val="24"/>
          <w:szCs w:val="24"/>
        </w:rPr>
        <w:t>p</w:t>
      </w:r>
      <w:r>
        <w:rPr>
          <w:spacing w:val="2"/>
          <w:w w:val="141"/>
          <w:sz w:val="24"/>
          <w:szCs w:val="24"/>
        </w:rPr>
        <w:t>e</w:t>
      </w:r>
      <w:r>
        <w:rPr>
          <w:spacing w:val="-2"/>
          <w:w w:val="146"/>
          <w:sz w:val="24"/>
          <w:szCs w:val="24"/>
        </w:rPr>
        <w:t>c</w:t>
      </w:r>
      <w:r>
        <w:rPr>
          <w:spacing w:val="-5"/>
          <w:w w:val="72"/>
          <w:sz w:val="24"/>
          <w:szCs w:val="24"/>
        </w:rPr>
        <w:t>i</w:t>
      </w:r>
      <w:r>
        <w:rPr>
          <w:spacing w:val="-1"/>
          <w:w w:val="154"/>
          <w:sz w:val="24"/>
          <w:szCs w:val="24"/>
        </w:rPr>
        <w:t>a</w:t>
      </w:r>
      <w:r>
        <w:rPr>
          <w:spacing w:val="5"/>
          <w:w w:val="72"/>
          <w:sz w:val="24"/>
          <w:szCs w:val="24"/>
        </w:rPr>
        <w:t>l</w:t>
      </w:r>
      <w:r>
        <w:rPr>
          <w:w w:val="88"/>
          <w:sz w:val="24"/>
          <w:szCs w:val="24"/>
        </w:rPr>
        <w:t>i</w:t>
      </w:r>
      <w:r>
        <w:rPr>
          <w:spacing w:val="-2"/>
          <w:w w:val="88"/>
          <w:sz w:val="24"/>
          <w:szCs w:val="24"/>
        </w:rPr>
        <w:t>s</w:t>
      </w:r>
      <w:r>
        <w:rPr>
          <w:w w:val="122"/>
          <w:sz w:val="24"/>
          <w:szCs w:val="24"/>
        </w:rPr>
        <w:t>t</w:t>
      </w:r>
      <w:r>
        <w:rPr>
          <w:spacing w:val="7"/>
          <w:sz w:val="24"/>
          <w:szCs w:val="24"/>
        </w:rPr>
        <w:t xml:space="preserve"> </w:t>
      </w:r>
      <w:r>
        <w:rPr>
          <w:spacing w:val="1"/>
          <w:w w:val="108"/>
          <w:sz w:val="24"/>
          <w:szCs w:val="24"/>
        </w:rPr>
        <w:t>fo</w:t>
      </w:r>
      <w:r>
        <w:rPr>
          <w:w w:val="108"/>
          <w:sz w:val="24"/>
          <w:szCs w:val="24"/>
        </w:rPr>
        <w:t>r</w:t>
      </w:r>
      <w:r>
        <w:rPr>
          <w:spacing w:val="3"/>
          <w:w w:val="108"/>
          <w:sz w:val="24"/>
          <w:szCs w:val="24"/>
        </w:rPr>
        <w:t xml:space="preserve"> </w:t>
      </w:r>
      <w:r>
        <w:rPr>
          <w:spacing w:val="-4"/>
          <w:w w:val="108"/>
          <w:sz w:val="24"/>
          <w:szCs w:val="24"/>
        </w:rPr>
        <w:t>W</w:t>
      </w:r>
      <w:r>
        <w:rPr>
          <w:spacing w:val="1"/>
          <w:w w:val="108"/>
          <w:sz w:val="24"/>
          <w:szCs w:val="24"/>
        </w:rPr>
        <w:t>o</w:t>
      </w:r>
      <w:r>
        <w:rPr>
          <w:w w:val="108"/>
          <w:sz w:val="24"/>
          <w:szCs w:val="24"/>
        </w:rPr>
        <w:t>rd</w:t>
      </w:r>
      <w:r>
        <w:rPr>
          <w:spacing w:val="31"/>
          <w:w w:val="108"/>
          <w:sz w:val="24"/>
          <w:szCs w:val="24"/>
        </w:rPr>
        <w:t xml:space="preserve"> </w:t>
      </w:r>
      <w:r>
        <w:rPr>
          <w:spacing w:val="2"/>
          <w:w w:val="122"/>
          <w:sz w:val="24"/>
          <w:szCs w:val="24"/>
        </w:rPr>
        <w:t>C</w:t>
      </w:r>
      <w:r>
        <w:rPr>
          <w:spacing w:val="1"/>
          <w:w w:val="130"/>
          <w:sz w:val="24"/>
          <w:szCs w:val="24"/>
        </w:rPr>
        <w:t>o</w:t>
      </w:r>
      <w:r>
        <w:rPr>
          <w:w w:val="122"/>
          <w:sz w:val="24"/>
          <w:szCs w:val="24"/>
        </w:rPr>
        <w:t>re</w:t>
      </w:r>
    </w:p>
    <w:p w:rsidR="00B23B96" w:rsidRDefault="006A17BA">
      <w:pPr>
        <w:spacing w:line="260" w:lineRule="exact"/>
        <w:ind w:left="100"/>
        <w:rPr>
          <w:sz w:val="24"/>
          <w:szCs w:val="24"/>
        </w:rPr>
      </w:pPr>
      <w:r>
        <w:rPr>
          <w:spacing w:val="1"/>
          <w:w w:val="122"/>
          <w:sz w:val="24"/>
          <w:szCs w:val="24"/>
        </w:rPr>
        <w:t>C</w:t>
      </w:r>
      <w:r>
        <w:rPr>
          <w:spacing w:val="2"/>
          <w:w w:val="146"/>
          <w:sz w:val="24"/>
          <w:szCs w:val="24"/>
        </w:rPr>
        <w:t>e</w:t>
      </w:r>
      <w:r>
        <w:rPr>
          <w:w w:val="94"/>
          <w:sz w:val="24"/>
          <w:szCs w:val="24"/>
        </w:rPr>
        <w:t>rt</w:t>
      </w:r>
      <w:r>
        <w:rPr>
          <w:spacing w:val="-5"/>
          <w:w w:val="94"/>
          <w:sz w:val="24"/>
          <w:szCs w:val="24"/>
        </w:rPr>
        <w:t>i</w:t>
      </w:r>
      <w:r>
        <w:rPr>
          <w:spacing w:val="1"/>
          <w:w w:val="94"/>
          <w:sz w:val="24"/>
          <w:szCs w:val="24"/>
        </w:rPr>
        <w:t>f</w:t>
      </w:r>
      <w:r>
        <w:rPr>
          <w:spacing w:val="-5"/>
          <w:w w:val="72"/>
          <w:sz w:val="24"/>
          <w:szCs w:val="24"/>
        </w:rPr>
        <w:t>i</w:t>
      </w:r>
      <w:r>
        <w:rPr>
          <w:spacing w:val="-2"/>
          <w:w w:val="146"/>
          <w:sz w:val="24"/>
          <w:szCs w:val="24"/>
        </w:rPr>
        <w:t>c</w:t>
      </w:r>
      <w:r>
        <w:rPr>
          <w:spacing w:val="-1"/>
          <w:w w:val="154"/>
          <w:sz w:val="24"/>
          <w:szCs w:val="24"/>
        </w:rPr>
        <w:t>a</w:t>
      </w:r>
      <w:r>
        <w:rPr>
          <w:spacing w:val="5"/>
          <w:w w:val="122"/>
          <w:sz w:val="24"/>
          <w:szCs w:val="24"/>
        </w:rPr>
        <w:t>t</w:t>
      </w:r>
      <w:r>
        <w:rPr>
          <w:spacing w:val="-5"/>
          <w:w w:val="72"/>
          <w:sz w:val="24"/>
          <w:szCs w:val="24"/>
        </w:rPr>
        <w:t>i</w:t>
      </w:r>
      <w:r>
        <w:rPr>
          <w:spacing w:val="1"/>
          <w:w w:val="130"/>
          <w:sz w:val="24"/>
          <w:szCs w:val="24"/>
        </w:rPr>
        <w:t>o</w:t>
      </w:r>
      <w:r>
        <w:rPr>
          <w:spacing w:val="2"/>
          <w:w w:val="121"/>
          <w:sz w:val="24"/>
          <w:szCs w:val="24"/>
        </w:rPr>
        <w:t>n</w:t>
      </w:r>
      <w:r>
        <w:rPr>
          <w:w w:val="110"/>
          <w:sz w:val="24"/>
          <w:szCs w:val="24"/>
        </w:rPr>
        <w:t>.</w:t>
      </w:r>
      <w:r>
        <w:rPr>
          <w:spacing w:val="10"/>
          <w:sz w:val="24"/>
          <w:szCs w:val="24"/>
        </w:rPr>
        <w:t xml:space="preserve"> </w:t>
      </w:r>
      <w:r>
        <w:rPr>
          <w:i/>
          <w:spacing w:val="-6"/>
          <w:w w:val="76"/>
          <w:sz w:val="24"/>
          <w:szCs w:val="24"/>
        </w:rPr>
        <w:t>T</w:t>
      </w:r>
      <w:r>
        <w:rPr>
          <w:i/>
          <w:spacing w:val="2"/>
          <w:w w:val="121"/>
          <w:sz w:val="24"/>
          <w:szCs w:val="24"/>
        </w:rPr>
        <w:t>h</w:t>
      </w:r>
      <w:r>
        <w:rPr>
          <w:i/>
          <w:w w:val="146"/>
          <w:sz w:val="24"/>
          <w:szCs w:val="24"/>
        </w:rPr>
        <w:t>e</w:t>
      </w:r>
      <w:r>
        <w:rPr>
          <w:i/>
          <w:spacing w:val="9"/>
          <w:sz w:val="24"/>
          <w:szCs w:val="24"/>
        </w:rPr>
        <w:t xml:space="preserve"> </w:t>
      </w:r>
      <w:r>
        <w:rPr>
          <w:i/>
          <w:w w:val="122"/>
          <w:sz w:val="24"/>
          <w:szCs w:val="24"/>
        </w:rPr>
        <w:t>pr</w:t>
      </w:r>
      <w:r>
        <w:rPr>
          <w:i/>
          <w:spacing w:val="3"/>
          <w:w w:val="122"/>
          <w:sz w:val="24"/>
          <w:szCs w:val="24"/>
        </w:rPr>
        <w:t>e</w:t>
      </w:r>
      <w:r>
        <w:rPr>
          <w:i/>
          <w:spacing w:val="2"/>
          <w:w w:val="99"/>
          <w:sz w:val="24"/>
          <w:szCs w:val="24"/>
        </w:rPr>
        <w:t>-</w:t>
      </w:r>
      <w:r>
        <w:rPr>
          <w:i/>
          <w:w w:val="114"/>
          <w:sz w:val="24"/>
          <w:szCs w:val="24"/>
        </w:rPr>
        <w:t>r</w:t>
      </w:r>
      <w:r>
        <w:rPr>
          <w:i/>
          <w:spacing w:val="2"/>
          <w:w w:val="114"/>
          <w:sz w:val="24"/>
          <w:szCs w:val="24"/>
        </w:rPr>
        <w:t>e</w:t>
      </w:r>
      <w:r>
        <w:rPr>
          <w:i/>
          <w:w w:val="129"/>
          <w:sz w:val="24"/>
          <w:szCs w:val="24"/>
        </w:rPr>
        <w:t>q</w:t>
      </w:r>
      <w:r>
        <w:rPr>
          <w:i/>
          <w:spacing w:val="-2"/>
          <w:w w:val="129"/>
          <w:sz w:val="24"/>
          <w:szCs w:val="24"/>
        </w:rPr>
        <w:t>u</w:t>
      </w:r>
      <w:r>
        <w:rPr>
          <w:i/>
          <w:spacing w:val="5"/>
          <w:w w:val="72"/>
          <w:sz w:val="24"/>
          <w:szCs w:val="24"/>
        </w:rPr>
        <w:t>i</w:t>
      </w:r>
      <w:r>
        <w:rPr>
          <w:i/>
          <w:spacing w:val="-7"/>
          <w:w w:val="99"/>
          <w:sz w:val="24"/>
          <w:szCs w:val="24"/>
        </w:rPr>
        <w:t>s</w:t>
      </w:r>
      <w:r>
        <w:rPr>
          <w:i/>
          <w:spacing w:val="5"/>
          <w:w w:val="72"/>
          <w:sz w:val="24"/>
          <w:szCs w:val="24"/>
        </w:rPr>
        <w:t>i</w:t>
      </w:r>
      <w:r>
        <w:rPr>
          <w:i/>
          <w:spacing w:val="-5"/>
          <w:w w:val="122"/>
          <w:sz w:val="24"/>
          <w:szCs w:val="24"/>
        </w:rPr>
        <w:t>t</w:t>
      </w:r>
      <w:r>
        <w:rPr>
          <w:i/>
          <w:w w:val="146"/>
          <w:sz w:val="24"/>
          <w:szCs w:val="24"/>
        </w:rPr>
        <w:t>e</w:t>
      </w:r>
      <w:r>
        <w:rPr>
          <w:i/>
          <w:spacing w:val="9"/>
          <w:sz w:val="24"/>
          <w:szCs w:val="24"/>
        </w:rPr>
        <w:t xml:space="preserve"> </w:t>
      </w:r>
      <w:r>
        <w:rPr>
          <w:i/>
          <w:spacing w:val="2"/>
          <w:w w:val="113"/>
          <w:sz w:val="24"/>
          <w:szCs w:val="24"/>
        </w:rPr>
        <w:t>f</w:t>
      </w:r>
      <w:r>
        <w:rPr>
          <w:i/>
          <w:spacing w:val="1"/>
          <w:w w:val="130"/>
          <w:sz w:val="24"/>
          <w:szCs w:val="24"/>
        </w:rPr>
        <w:t>o</w:t>
      </w:r>
      <w:r>
        <w:rPr>
          <w:i/>
          <w:w w:val="77"/>
          <w:sz w:val="24"/>
          <w:szCs w:val="24"/>
        </w:rPr>
        <w:t>r</w:t>
      </w:r>
      <w:r>
        <w:rPr>
          <w:i/>
          <w:spacing w:val="2"/>
          <w:sz w:val="24"/>
          <w:szCs w:val="24"/>
        </w:rPr>
        <w:t xml:space="preserve"> </w:t>
      </w:r>
      <w:r>
        <w:rPr>
          <w:i/>
          <w:w w:val="122"/>
          <w:sz w:val="24"/>
          <w:szCs w:val="24"/>
        </w:rPr>
        <w:t>t</w:t>
      </w:r>
      <w:r>
        <w:rPr>
          <w:i/>
          <w:spacing w:val="-2"/>
          <w:w w:val="122"/>
          <w:sz w:val="24"/>
          <w:szCs w:val="24"/>
        </w:rPr>
        <w:t>h</w:t>
      </w:r>
      <w:r>
        <w:rPr>
          <w:i/>
          <w:spacing w:val="5"/>
          <w:w w:val="72"/>
          <w:sz w:val="24"/>
          <w:szCs w:val="24"/>
        </w:rPr>
        <w:t>i</w:t>
      </w:r>
      <w:r>
        <w:rPr>
          <w:i/>
          <w:w w:val="99"/>
          <w:sz w:val="24"/>
          <w:szCs w:val="24"/>
        </w:rPr>
        <w:t>s</w:t>
      </w:r>
      <w:r>
        <w:rPr>
          <w:i/>
          <w:spacing w:val="5"/>
          <w:sz w:val="24"/>
          <w:szCs w:val="24"/>
        </w:rPr>
        <w:t xml:space="preserve"> </w:t>
      </w:r>
      <w:r>
        <w:rPr>
          <w:i/>
          <w:spacing w:val="-1"/>
          <w:w w:val="146"/>
          <w:sz w:val="24"/>
          <w:szCs w:val="24"/>
        </w:rPr>
        <w:t>c</w:t>
      </w:r>
      <w:r>
        <w:rPr>
          <w:i/>
          <w:spacing w:val="1"/>
          <w:w w:val="130"/>
          <w:sz w:val="24"/>
          <w:szCs w:val="24"/>
        </w:rPr>
        <w:t>o</w:t>
      </w:r>
      <w:r>
        <w:rPr>
          <w:i/>
          <w:spacing w:val="-2"/>
          <w:w w:val="121"/>
          <w:sz w:val="24"/>
          <w:szCs w:val="24"/>
        </w:rPr>
        <w:t>u</w:t>
      </w:r>
      <w:r>
        <w:rPr>
          <w:i/>
          <w:w w:val="88"/>
          <w:sz w:val="24"/>
          <w:szCs w:val="24"/>
        </w:rPr>
        <w:t>r</w:t>
      </w:r>
      <w:r>
        <w:rPr>
          <w:i/>
          <w:spacing w:val="-2"/>
          <w:w w:val="88"/>
          <w:sz w:val="24"/>
          <w:szCs w:val="24"/>
        </w:rPr>
        <w:t>s</w:t>
      </w:r>
      <w:r>
        <w:rPr>
          <w:i/>
          <w:w w:val="146"/>
          <w:sz w:val="24"/>
          <w:szCs w:val="24"/>
        </w:rPr>
        <w:t>e</w:t>
      </w:r>
      <w:r>
        <w:rPr>
          <w:i/>
          <w:spacing w:val="9"/>
          <w:sz w:val="24"/>
          <w:szCs w:val="24"/>
        </w:rPr>
        <w:t xml:space="preserve"> </w:t>
      </w:r>
      <w:r>
        <w:rPr>
          <w:i/>
          <w:spacing w:val="5"/>
          <w:w w:val="72"/>
          <w:sz w:val="24"/>
          <w:szCs w:val="24"/>
        </w:rPr>
        <w:t>i</w:t>
      </w:r>
      <w:r>
        <w:rPr>
          <w:i/>
          <w:w w:val="99"/>
          <w:sz w:val="24"/>
          <w:szCs w:val="24"/>
        </w:rPr>
        <w:t>s</w:t>
      </w:r>
      <w:r>
        <w:rPr>
          <w:i/>
          <w:spacing w:val="5"/>
          <w:sz w:val="24"/>
          <w:szCs w:val="24"/>
        </w:rPr>
        <w:t xml:space="preserve"> </w:t>
      </w:r>
      <w:r>
        <w:rPr>
          <w:i/>
          <w:w w:val="136"/>
          <w:sz w:val="24"/>
          <w:szCs w:val="24"/>
        </w:rPr>
        <w:t>a</w:t>
      </w:r>
      <w:r>
        <w:rPr>
          <w:i/>
          <w:spacing w:val="-1"/>
          <w:w w:val="136"/>
          <w:sz w:val="24"/>
          <w:szCs w:val="24"/>
        </w:rPr>
        <w:t>d</w:t>
      </w:r>
      <w:r>
        <w:rPr>
          <w:i/>
          <w:spacing w:val="-3"/>
          <w:w w:val="125"/>
          <w:sz w:val="24"/>
          <w:szCs w:val="24"/>
        </w:rPr>
        <w:t>v</w:t>
      </w:r>
      <w:r>
        <w:rPr>
          <w:i/>
          <w:spacing w:val="5"/>
          <w:w w:val="72"/>
          <w:sz w:val="24"/>
          <w:szCs w:val="24"/>
        </w:rPr>
        <w:t>i</w:t>
      </w:r>
      <w:r>
        <w:rPr>
          <w:i/>
          <w:spacing w:val="-2"/>
          <w:w w:val="99"/>
          <w:sz w:val="24"/>
          <w:szCs w:val="24"/>
        </w:rPr>
        <w:t>s</w:t>
      </w:r>
      <w:r>
        <w:rPr>
          <w:i/>
          <w:spacing w:val="1"/>
          <w:w w:val="130"/>
          <w:sz w:val="24"/>
          <w:szCs w:val="24"/>
        </w:rPr>
        <w:t>o</w:t>
      </w:r>
      <w:r>
        <w:rPr>
          <w:i/>
          <w:w w:val="77"/>
          <w:sz w:val="24"/>
          <w:szCs w:val="24"/>
        </w:rPr>
        <w:t>r</w:t>
      </w:r>
      <w:r>
        <w:rPr>
          <w:i/>
          <w:spacing w:val="7"/>
          <w:sz w:val="24"/>
          <w:szCs w:val="24"/>
        </w:rPr>
        <w:t xml:space="preserve"> </w:t>
      </w:r>
      <w:r>
        <w:rPr>
          <w:i/>
          <w:w w:val="136"/>
          <w:sz w:val="24"/>
          <w:szCs w:val="24"/>
        </w:rPr>
        <w:t>a</w:t>
      </w:r>
      <w:r>
        <w:rPr>
          <w:i/>
          <w:spacing w:val="-1"/>
          <w:w w:val="136"/>
          <w:sz w:val="24"/>
          <w:szCs w:val="24"/>
        </w:rPr>
        <w:t>p</w:t>
      </w:r>
      <w:r>
        <w:rPr>
          <w:i/>
          <w:w w:val="119"/>
          <w:sz w:val="24"/>
          <w:szCs w:val="24"/>
        </w:rPr>
        <w:t>pro</w:t>
      </w:r>
      <w:r>
        <w:rPr>
          <w:i/>
          <w:spacing w:val="2"/>
          <w:w w:val="119"/>
          <w:sz w:val="24"/>
          <w:szCs w:val="24"/>
        </w:rPr>
        <w:t>v</w:t>
      </w:r>
      <w:r>
        <w:rPr>
          <w:i/>
          <w:spacing w:val="-1"/>
          <w:w w:val="136"/>
          <w:sz w:val="24"/>
          <w:szCs w:val="24"/>
        </w:rPr>
        <w:t>a</w:t>
      </w:r>
      <w:r>
        <w:rPr>
          <w:i/>
          <w:spacing w:val="5"/>
          <w:w w:val="72"/>
          <w:sz w:val="24"/>
          <w:szCs w:val="24"/>
        </w:rPr>
        <w:t>l</w:t>
      </w:r>
      <w:r>
        <w:rPr>
          <w:w w:val="110"/>
          <w:sz w:val="24"/>
          <w:szCs w:val="24"/>
        </w:rPr>
        <w:t>.</w:t>
      </w:r>
    </w:p>
    <w:p w:rsidR="00B23B96" w:rsidRDefault="00B23B96">
      <w:pPr>
        <w:spacing w:before="3" w:line="260" w:lineRule="exact"/>
        <w:rPr>
          <w:sz w:val="26"/>
          <w:szCs w:val="26"/>
        </w:rPr>
      </w:pPr>
    </w:p>
    <w:p w:rsidR="00B23B96" w:rsidRDefault="006A17BA">
      <w:pPr>
        <w:spacing w:line="300" w:lineRule="exact"/>
        <w:ind w:left="100"/>
        <w:rPr>
          <w:sz w:val="28"/>
          <w:szCs w:val="28"/>
        </w:rPr>
      </w:pPr>
      <w:r>
        <w:rPr>
          <w:b/>
          <w:w w:val="84"/>
          <w:position w:val="-1"/>
          <w:sz w:val="22"/>
          <w:szCs w:val="22"/>
          <w:u w:val="thick" w:color="000000"/>
        </w:rPr>
        <w:t>F</w:t>
      </w:r>
      <w:r>
        <w:rPr>
          <w:b/>
          <w:spacing w:val="-2"/>
          <w:w w:val="84"/>
          <w:position w:val="-1"/>
          <w:sz w:val="22"/>
          <w:szCs w:val="22"/>
          <w:u w:val="thick" w:color="000000"/>
        </w:rPr>
        <w:t>U</w:t>
      </w:r>
      <w:r>
        <w:rPr>
          <w:b/>
          <w:spacing w:val="-2"/>
          <w:w w:val="63"/>
          <w:position w:val="-1"/>
          <w:sz w:val="22"/>
          <w:szCs w:val="22"/>
          <w:u w:val="thick" w:color="000000"/>
        </w:rPr>
        <w:t>T</w:t>
      </w:r>
      <w:r>
        <w:rPr>
          <w:b/>
          <w:spacing w:val="-2"/>
          <w:w w:val="88"/>
          <w:position w:val="-1"/>
          <w:sz w:val="22"/>
          <w:szCs w:val="22"/>
          <w:u w:val="thick" w:color="000000"/>
        </w:rPr>
        <w:t>U</w:t>
      </w:r>
      <w:r>
        <w:rPr>
          <w:b/>
          <w:spacing w:val="1"/>
          <w:w w:val="80"/>
          <w:position w:val="-1"/>
          <w:sz w:val="22"/>
          <w:szCs w:val="22"/>
          <w:u w:val="thick" w:color="000000"/>
        </w:rPr>
        <w:t>R</w:t>
      </w:r>
      <w:r>
        <w:rPr>
          <w:b/>
          <w:w w:val="78"/>
          <w:position w:val="-1"/>
          <w:sz w:val="22"/>
          <w:szCs w:val="22"/>
          <w:u w:val="thick" w:color="000000"/>
        </w:rPr>
        <w:t>E</w:t>
      </w:r>
      <w:r>
        <w:rPr>
          <w:b/>
          <w:spacing w:val="1"/>
          <w:w w:val="112"/>
          <w:position w:val="-1"/>
          <w:sz w:val="22"/>
          <w:szCs w:val="22"/>
          <w:u w:val="thick" w:color="000000"/>
        </w:rPr>
        <w:t xml:space="preserve"> </w:t>
      </w:r>
      <w:r>
        <w:rPr>
          <w:b/>
          <w:spacing w:val="2"/>
          <w:w w:val="88"/>
          <w:position w:val="-1"/>
          <w:sz w:val="28"/>
          <w:szCs w:val="28"/>
          <w:u w:val="thick" w:color="000000"/>
        </w:rPr>
        <w:t>B</w:t>
      </w:r>
      <w:r>
        <w:rPr>
          <w:b/>
          <w:spacing w:val="-2"/>
          <w:w w:val="88"/>
          <w:position w:val="-1"/>
          <w:sz w:val="22"/>
          <w:szCs w:val="22"/>
          <w:u w:val="thick" w:color="000000"/>
        </w:rPr>
        <w:t>U</w:t>
      </w:r>
      <w:r>
        <w:rPr>
          <w:b/>
          <w:w w:val="88"/>
          <w:position w:val="-1"/>
          <w:sz w:val="22"/>
          <w:szCs w:val="22"/>
          <w:u w:val="thick" w:color="000000"/>
        </w:rPr>
        <w:t>S</w:t>
      </w:r>
      <w:r>
        <w:rPr>
          <w:b/>
          <w:spacing w:val="1"/>
          <w:w w:val="88"/>
          <w:position w:val="-1"/>
          <w:sz w:val="22"/>
          <w:szCs w:val="22"/>
          <w:u w:val="thick" w:color="000000"/>
        </w:rPr>
        <w:t>I</w:t>
      </w:r>
      <w:r>
        <w:rPr>
          <w:b/>
          <w:w w:val="88"/>
          <w:position w:val="-1"/>
          <w:sz w:val="22"/>
          <w:szCs w:val="22"/>
          <w:u w:val="thick" w:color="000000"/>
        </w:rPr>
        <w:t>NESS</w:t>
      </w:r>
      <w:r>
        <w:rPr>
          <w:b/>
          <w:spacing w:val="25"/>
          <w:w w:val="88"/>
          <w:position w:val="-1"/>
          <w:sz w:val="22"/>
          <w:szCs w:val="22"/>
          <w:u w:val="thick" w:color="000000"/>
        </w:rPr>
        <w:t xml:space="preserve"> </w:t>
      </w:r>
      <w:r>
        <w:rPr>
          <w:b/>
          <w:spacing w:val="2"/>
          <w:w w:val="65"/>
          <w:position w:val="-1"/>
          <w:sz w:val="28"/>
          <w:szCs w:val="28"/>
          <w:u w:val="thick" w:color="000000"/>
        </w:rPr>
        <w:t>L</w:t>
      </w:r>
      <w:r>
        <w:rPr>
          <w:b/>
          <w:w w:val="93"/>
          <w:position w:val="-1"/>
          <w:sz w:val="22"/>
          <w:szCs w:val="22"/>
          <w:u w:val="thick" w:color="000000"/>
        </w:rPr>
        <w:t>EA</w:t>
      </w:r>
      <w:r>
        <w:rPr>
          <w:b/>
          <w:spacing w:val="-6"/>
          <w:w w:val="93"/>
          <w:position w:val="-1"/>
          <w:sz w:val="22"/>
          <w:szCs w:val="22"/>
          <w:u w:val="thick" w:color="000000"/>
        </w:rPr>
        <w:t>D</w:t>
      </w:r>
      <w:r>
        <w:rPr>
          <w:b/>
          <w:w w:val="79"/>
          <w:position w:val="-1"/>
          <w:sz w:val="22"/>
          <w:szCs w:val="22"/>
          <w:u w:val="thick" w:color="000000"/>
        </w:rPr>
        <w:t>E</w:t>
      </w:r>
      <w:r>
        <w:rPr>
          <w:b/>
          <w:spacing w:val="2"/>
          <w:w w:val="79"/>
          <w:position w:val="-1"/>
          <w:sz w:val="22"/>
          <w:szCs w:val="22"/>
          <w:u w:val="thick" w:color="000000"/>
        </w:rPr>
        <w:t>R</w:t>
      </w:r>
      <w:r>
        <w:rPr>
          <w:b/>
          <w:w w:val="93"/>
          <w:position w:val="-1"/>
          <w:sz w:val="22"/>
          <w:szCs w:val="22"/>
          <w:u w:val="thick" w:color="000000"/>
        </w:rPr>
        <w:t>S</w:t>
      </w:r>
      <w:r>
        <w:rPr>
          <w:b/>
          <w:spacing w:val="-4"/>
          <w:w w:val="112"/>
          <w:position w:val="-1"/>
          <w:sz w:val="22"/>
          <w:szCs w:val="22"/>
          <w:u w:val="thick" w:color="000000"/>
        </w:rPr>
        <w:t xml:space="preserve"> </w:t>
      </w:r>
      <w:r>
        <w:rPr>
          <w:b/>
          <w:spacing w:val="2"/>
          <w:w w:val="108"/>
          <w:position w:val="-1"/>
          <w:sz w:val="22"/>
          <w:szCs w:val="22"/>
          <w:u w:val="thick" w:color="000000"/>
        </w:rPr>
        <w:t>O</w:t>
      </w:r>
      <w:r>
        <w:rPr>
          <w:b/>
          <w:w w:val="78"/>
          <w:position w:val="-1"/>
          <w:sz w:val="22"/>
          <w:szCs w:val="22"/>
          <w:u w:val="thick" w:color="000000"/>
        </w:rPr>
        <w:t>F</w:t>
      </w:r>
      <w:r>
        <w:rPr>
          <w:b/>
          <w:spacing w:val="1"/>
          <w:w w:val="112"/>
          <w:position w:val="-1"/>
          <w:sz w:val="22"/>
          <w:szCs w:val="22"/>
          <w:u w:val="thick" w:color="000000"/>
        </w:rPr>
        <w:t xml:space="preserve"> </w:t>
      </w:r>
      <w:r>
        <w:rPr>
          <w:b/>
          <w:w w:val="101"/>
          <w:position w:val="-1"/>
          <w:sz w:val="28"/>
          <w:szCs w:val="28"/>
          <w:u w:val="thick" w:color="000000"/>
        </w:rPr>
        <w:t>A</w:t>
      </w:r>
      <w:r>
        <w:rPr>
          <w:b/>
          <w:spacing w:val="-2"/>
          <w:w w:val="95"/>
          <w:position w:val="-1"/>
          <w:sz w:val="22"/>
          <w:szCs w:val="22"/>
          <w:u w:val="thick" w:color="000000"/>
        </w:rPr>
        <w:t>M</w:t>
      </w:r>
      <w:r>
        <w:rPr>
          <w:b/>
          <w:w w:val="79"/>
          <w:position w:val="-1"/>
          <w:sz w:val="22"/>
          <w:szCs w:val="22"/>
          <w:u w:val="thick" w:color="000000"/>
        </w:rPr>
        <w:t>E</w:t>
      </w:r>
      <w:r>
        <w:rPr>
          <w:b/>
          <w:spacing w:val="2"/>
          <w:w w:val="79"/>
          <w:position w:val="-1"/>
          <w:sz w:val="22"/>
          <w:szCs w:val="22"/>
          <w:u w:val="thick" w:color="000000"/>
        </w:rPr>
        <w:t>R</w:t>
      </w:r>
      <w:r>
        <w:rPr>
          <w:b/>
          <w:spacing w:val="-4"/>
          <w:w w:val="72"/>
          <w:position w:val="-1"/>
          <w:sz w:val="22"/>
          <w:szCs w:val="22"/>
          <w:u w:val="thick" w:color="000000"/>
        </w:rPr>
        <w:t>I</w:t>
      </w:r>
      <w:r>
        <w:rPr>
          <w:b/>
          <w:w w:val="105"/>
          <w:position w:val="-1"/>
          <w:sz w:val="22"/>
          <w:szCs w:val="22"/>
          <w:u w:val="thick" w:color="000000"/>
        </w:rPr>
        <w:t>CA</w:t>
      </w:r>
      <w:r>
        <w:rPr>
          <w:b/>
          <w:spacing w:val="2"/>
          <w:w w:val="112"/>
          <w:position w:val="-1"/>
          <w:sz w:val="22"/>
          <w:szCs w:val="22"/>
          <w:u w:val="thick" w:color="000000"/>
        </w:rPr>
        <w:t xml:space="preserve"> </w:t>
      </w:r>
      <w:r>
        <w:rPr>
          <w:b/>
          <w:w w:val="88"/>
          <w:position w:val="-1"/>
          <w:sz w:val="28"/>
          <w:szCs w:val="28"/>
          <w:u w:val="thick" w:color="000000"/>
        </w:rPr>
        <w:t>(F</w:t>
      </w:r>
      <w:r>
        <w:rPr>
          <w:b/>
          <w:spacing w:val="2"/>
          <w:w w:val="88"/>
          <w:position w:val="-1"/>
          <w:sz w:val="28"/>
          <w:szCs w:val="28"/>
          <w:u w:val="thick" w:color="000000"/>
        </w:rPr>
        <w:t>B</w:t>
      </w:r>
      <w:r>
        <w:rPr>
          <w:b/>
          <w:spacing w:val="-2"/>
          <w:w w:val="65"/>
          <w:position w:val="-1"/>
          <w:sz w:val="28"/>
          <w:szCs w:val="28"/>
          <w:u w:val="thick" w:color="000000"/>
        </w:rPr>
        <w:t>L</w:t>
      </w:r>
      <w:r>
        <w:rPr>
          <w:b/>
          <w:w w:val="105"/>
          <w:position w:val="-1"/>
          <w:sz w:val="28"/>
          <w:szCs w:val="28"/>
          <w:u w:val="thick" w:color="000000"/>
        </w:rPr>
        <w:t>A)</w:t>
      </w:r>
    </w:p>
    <w:p w:rsidR="00B23B96" w:rsidRDefault="00B23B96">
      <w:pPr>
        <w:spacing w:before="15" w:line="260" w:lineRule="exact"/>
        <w:rPr>
          <w:sz w:val="26"/>
          <w:szCs w:val="26"/>
        </w:rPr>
      </w:pPr>
    </w:p>
    <w:p w:rsidR="00B23B96" w:rsidRDefault="006A17BA">
      <w:pPr>
        <w:spacing w:before="33" w:line="255" w:lineRule="auto"/>
        <w:ind w:left="100" w:right="101"/>
        <w:rPr>
          <w:sz w:val="24"/>
          <w:szCs w:val="24"/>
        </w:rPr>
        <w:sectPr w:rsidR="00B23B96">
          <w:footerReference w:type="default" r:id="rId7"/>
          <w:pgSz w:w="12240" w:h="15840"/>
          <w:pgMar w:top="680" w:right="620" w:bottom="280" w:left="620" w:header="0" w:footer="637" w:gutter="0"/>
          <w:pgNumType w:start="1"/>
          <w:cols w:space="720"/>
        </w:sectPr>
      </w:pPr>
      <w:r>
        <w:rPr>
          <w:spacing w:val="-1"/>
          <w:w w:val="88"/>
          <w:sz w:val="24"/>
          <w:szCs w:val="24"/>
        </w:rPr>
        <w:t>F</w:t>
      </w:r>
      <w:r>
        <w:rPr>
          <w:spacing w:val="1"/>
          <w:w w:val="88"/>
          <w:sz w:val="24"/>
          <w:szCs w:val="24"/>
        </w:rPr>
        <w:t>B</w:t>
      </w:r>
      <w:r>
        <w:rPr>
          <w:spacing w:val="3"/>
          <w:w w:val="88"/>
          <w:sz w:val="24"/>
          <w:szCs w:val="24"/>
        </w:rPr>
        <w:t>L</w:t>
      </w:r>
      <w:r>
        <w:rPr>
          <w:w w:val="88"/>
          <w:sz w:val="24"/>
          <w:szCs w:val="24"/>
        </w:rPr>
        <w:t>A</w:t>
      </w:r>
      <w:r>
        <w:rPr>
          <w:spacing w:val="10"/>
          <w:w w:val="88"/>
          <w:sz w:val="24"/>
          <w:szCs w:val="24"/>
        </w:rPr>
        <w:t xml:space="preserve"> </w:t>
      </w:r>
      <w:r>
        <w:rPr>
          <w:spacing w:val="-5"/>
          <w:w w:val="72"/>
          <w:sz w:val="24"/>
          <w:szCs w:val="24"/>
        </w:rPr>
        <w:t>i</w:t>
      </w:r>
      <w:r>
        <w:rPr>
          <w:w w:val="99"/>
          <w:sz w:val="24"/>
          <w:szCs w:val="24"/>
        </w:rPr>
        <w:t>s</w:t>
      </w:r>
      <w:r>
        <w:rPr>
          <w:spacing w:val="5"/>
          <w:sz w:val="24"/>
          <w:szCs w:val="24"/>
        </w:rPr>
        <w:t xml:space="preserve"> </w:t>
      </w:r>
      <w:r>
        <w:rPr>
          <w:w w:val="154"/>
          <w:sz w:val="24"/>
          <w:szCs w:val="24"/>
        </w:rPr>
        <w:t>a</w:t>
      </w:r>
      <w:r>
        <w:rPr>
          <w:spacing w:val="-25"/>
          <w:w w:val="154"/>
          <w:sz w:val="24"/>
          <w:szCs w:val="24"/>
        </w:rPr>
        <w:t xml:space="preserve"> </w:t>
      </w:r>
      <w:r>
        <w:rPr>
          <w:spacing w:val="-2"/>
          <w:w w:val="146"/>
          <w:sz w:val="24"/>
          <w:szCs w:val="24"/>
        </w:rPr>
        <w:t>c</w:t>
      </w:r>
      <w:r>
        <w:rPr>
          <w:spacing w:val="3"/>
          <w:w w:val="130"/>
          <w:sz w:val="24"/>
          <w:szCs w:val="24"/>
        </w:rPr>
        <w:t>o</w:t>
      </w:r>
      <w:r>
        <w:rPr>
          <w:spacing w:val="2"/>
          <w:w w:val="99"/>
          <w:sz w:val="24"/>
          <w:szCs w:val="24"/>
        </w:rPr>
        <w:t>-</w:t>
      </w:r>
      <w:r>
        <w:rPr>
          <w:spacing w:val="3"/>
          <w:w w:val="146"/>
          <w:sz w:val="24"/>
          <w:szCs w:val="24"/>
        </w:rPr>
        <w:t>c</w:t>
      </w:r>
      <w:r>
        <w:rPr>
          <w:spacing w:val="-2"/>
          <w:w w:val="121"/>
          <w:sz w:val="24"/>
          <w:szCs w:val="24"/>
        </w:rPr>
        <w:t>u</w:t>
      </w:r>
      <w:r>
        <w:rPr>
          <w:w w:val="90"/>
          <w:sz w:val="24"/>
          <w:szCs w:val="24"/>
        </w:rPr>
        <w:t>r</w:t>
      </w:r>
      <w:r>
        <w:rPr>
          <w:spacing w:val="4"/>
          <w:w w:val="90"/>
          <w:sz w:val="24"/>
          <w:szCs w:val="24"/>
        </w:rPr>
        <w:t>r</w:t>
      </w:r>
      <w:r>
        <w:rPr>
          <w:spacing w:val="-5"/>
          <w:w w:val="72"/>
          <w:sz w:val="24"/>
          <w:szCs w:val="24"/>
        </w:rPr>
        <w:t>i</w:t>
      </w:r>
      <w:r>
        <w:rPr>
          <w:spacing w:val="-2"/>
          <w:w w:val="146"/>
          <w:sz w:val="24"/>
          <w:szCs w:val="24"/>
        </w:rPr>
        <w:t>c</w:t>
      </w:r>
      <w:r>
        <w:rPr>
          <w:spacing w:val="-2"/>
          <w:w w:val="121"/>
          <w:sz w:val="24"/>
          <w:szCs w:val="24"/>
        </w:rPr>
        <w:t>u</w:t>
      </w:r>
      <w:r>
        <w:rPr>
          <w:spacing w:val="5"/>
          <w:w w:val="72"/>
          <w:sz w:val="24"/>
          <w:szCs w:val="24"/>
        </w:rPr>
        <w:t>l</w:t>
      </w:r>
      <w:r>
        <w:rPr>
          <w:spacing w:val="-1"/>
          <w:w w:val="154"/>
          <w:sz w:val="24"/>
          <w:szCs w:val="24"/>
        </w:rPr>
        <w:t>a</w:t>
      </w:r>
      <w:r>
        <w:rPr>
          <w:w w:val="90"/>
          <w:sz w:val="24"/>
          <w:szCs w:val="24"/>
        </w:rPr>
        <w:t>r</w:t>
      </w:r>
      <w:r>
        <w:rPr>
          <w:spacing w:val="7"/>
          <w:sz w:val="24"/>
          <w:szCs w:val="24"/>
        </w:rPr>
        <w:t xml:space="preserve"> </w:t>
      </w:r>
      <w:r>
        <w:rPr>
          <w:spacing w:val="-1"/>
          <w:w w:val="99"/>
          <w:sz w:val="24"/>
          <w:szCs w:val="24"/>
        </w:rPr>
        <w:t>s</w:t>
      </w:r>
      <w:r>
        <w:rPr>
          <w:w w:val="121"/>
          <w:sz w:val="24"/>
          <w:szCs w:val="24"/>
        </w:rPr>
        <w:t>t</w:t>
      </w:r>
      <w:r>
        <w:rPr>
          <w:spacing w:val="-2"/>
          <w:w w:val="121"/>
          <w:sz w:val="24"/>
          <w:szCs w:val="24"/>
        </w:rPr>
        <w:t>u</w:t>
      </w:r>
      <w:r>
        <w:rPr>
          <w:spacing w:val="-1"/>
          <w:w w:val="137"/>
          <w:sz w:val="24"/>
          <w:szCs w:val="24"/>
        </w:rPr>
        <w:t>d</w:t>
      </w:r>
      <w:r>
        <w:rPr>
          <w:spacing w:val="2"/>
          <w:w w:val="146"/>
          <w:sz w:val="24"/>
          <w:szCs w:val="24"/>
        </w:rPr>
        <w:t>e</w:t>
      </w:r>
      <w:r>
        <w:rPr>
          <w:spacing w:val="2"/>
          <w:w w:val="121"/>
          <w:sz w:val="24"/>
          <w:szCs w:val="24"/>
        </w:rPr>
        <w:t>n</w:t>
      </w:r>
      <w:r>
        <w:rPr>
          <w:w w:val="122"/>
          <w:sz w:val="24"/>
          <w:szCs w:val="24"/>
        </w:rPr>
        <w:t>t</w:t>
      </w:r>
      <w:r>
        <w:rPr>
          <w:spacing w:val="7"/>
          <w:sz w:val="24"/>
          <w:szCs w:val="24"/>
        </w:rPr>
        <w:t xml:space="preserve"> </w:t>
      </w:r>
      <w:r>
        <w:rPr>
          <w:spacing w:val="1"/>
          <w:w w:val="130"/>
          <w:sz w:val="24"/>
          <w:szCs w:val="24"/>
        </w:rPr>
        <w:t>o</w:t>
      </w:r>
      <w:r>
        <w:rPr>
          <w:w w:val="116"/>
          <w:sz w:val="24"/>
          <w:szCs w:val="24"/>
        </w:rPr>
        <w:t>r</w:t>
      </w:r>
      <w:r>
        <w:rPr>
          <w:spacing w:val="1"/>
          <w:w w:val="116"/>
          <w:sz w:val="24"/>
          <w:szCs w:val="24"/>
        </w:rPr>
        <w:t>g</w:t>
      </w:r>
      <w:r>
        <w:rPr>
          <w:spacing w:val="-1"/>
          <w:w w:val="154"/>
          <w:sz w:val="24"/>
          <w:szCs w:val="24"/>
        </w:rPr>
        <w:t>a</w:t>
      </w:r>
      <w:r>
        <w:rPr>
          <w:spacing w:val="2"/>
          <w:w w:val="121"/>
          <w:sz w:val="24"/>
          <w:szCs w:val="24"/>
        </w:rPr>
        <w:t>n</w:t>
      </w:r>
      <w:r>
        <w:rPr>
          <w:spacing w:val="-5"/>
          <w:w w:val="72"/>
          <w:sz w:val="24"/>
          <w:szCs w:val="24"/>
        </w:rPr>
        <w:t>i</w:t>
      </w:r>
      <w:r>
        <w:rPr>
          <w:spacing w:val="-1"/>
          <w:w w:val="95"/>
          <w:sz w:val="24"/>
          <w:szCs w:val="24"/>
        </w:rPr>
        <w:t>z</w:t>
      </w:r>
      <w:r>
        <w:rPr>
          <w:spacing w:val="-1"/>
          <w:w w:val="154"/>
          <w:sz w:val="24"/>
          <w:szCs w:val="24"/>
        </w:rPr>
        <w:t>a</w:t>
      </w:r>
      <w:r>
        <w:rPr>
          <w:spacing w:val="5"/>
          <w:w w:val="122"/>
          <w:sz w:val="24"/>
          <w:szCs w:val="24"/>
        </w:rPr>
        <w:t>t</w:t>
      </w:r>
      <w:r>
        <w:rPr>
          <w:spacing w:val="-5"/>
          <w:w w:val="72"/>
          <w:sz w:val="24"/>
          <w:szCs w:val="24"/>
        </w:rPr>
        <w:t>i</w:t>
      </w:r>
      <w:r>
        <w:rPr>
          <w:spacing w:val="1"/>
          <w:w w:val="130"/>
          <w:sz w:val="24"/>
          <w:szCs w:val="24"/>
        </w:rPr>
        <w:t>o</w:t>
      </w:r>
      <w:r>
        <w:rPr>
          <w:w w:val="121"/>
          <w:sz w:val="24"/>
          <w:szCs w:val="24"/>
        </w:rPr>
        <w:t>n</w:t>
      </w:r>
      <w:r>
        <w:rPr>
          <w:spacing w:val="9"/>
          <w:sz w:val="24"/>
          <w:szCs w:val="24"/>
        </w:rPr>
        <w:t xml:space="preserve"> </w:t>
      </w:r>
      <w:r>
        <w:rPr>
          <w:spacing w:val="1"/>
          <w:w w:val="130"/>
          <w:sz w:val="24"/>
          <w:szCs w:val="24"/>
        </w:rPr>
        <w:t>t</w:t>
      </w:r>
      <w:r>
        <w:rPr>
          <w:spacing w:val="3"/>
          <w:w w:val="130"/>
          <w:sz w:val="24"/>
          <w:szCs w:val="24"/>
        </w:rPr>
        <w:t>h</w:t>
      </w:r>
      <w:r>
        <w:rPr>
          <w:spacing w:val="-1"/>
          <w:w w:val="130"/>
          <w:sz w:val="24"/>
          <w:szCs w:val="24"/>
        </w:rPr>
        <w:t>a</w:t>
      </w:r>
      <w:r>
        <w:rPr>
          <w:w w:val="130"/>
          <w:sz w:val="24"/>
          <w:szCs w:val="24"/>
        </w:rPr>
        <w:t>t</w:t>
      </w:r>
      <w:r>
        <w:rPr>
          <w:spacing w:val="-8"/>
          <w:w w:val="130"/>
          <w:sz w:val="24"/>
          <w:szCs w:val="24"/>
        </w:rPr>
        <w:t xml:space="preserve"> </w:t>
      </w:r>
      <w:r>
        <w:rPr>
          <w:spacing w:val="-5"/>
          <w:w w:val="136"/>
          <w:sz w:val="24"/>
          <w:szCs w:val="24"/>
        </w:rPr>
        <w:t>p</w:t>
      </w:r>
      <w:r>
        <w:rPr>
          <w:spacing w:val="5"/>
          <w:w w:val="72"/>
          <w:sz w:val="24"/>
          <w:szCs w:val="24"/>
        </w:rPr>
        <w:t>l</w:t>
      </w:r>
      <w:r>
        <w:rPr>
          <w:spacing w:val="-1"/>
          <w:w w:val="154"/>
          <w:sz w:val="24"/>
          <w:szCs w:val="24"/>
        </w:rPr>
        <w:t>a</w:t>
      </w:r>
      <w:r>
        <w:rPr>
          <w:spacing w:val="1"/>
          <w:w w:val="107"/>
          <w:sz w:val="24"/>
          <w:szCs w:val="24"/>
        </w:rPr>
        <w:t>y</w:t>
      </w:r>
      <w:r>
        <w:rPr>
          <w:w w:val="99"/>
          <w:sz w:val="24"/>
          <w:szCs w:val="24"/>
        </w:rPr>
        <w:t>s</w:t>
      </w:r>
      <w:r>
        <w:rPr>
          <w:spacing w:val="5"/>
          <w:sz w:val="24"/>
          <w:szCs w:val="24"/>
        </w:rPr>
        <w:t xml:space="preserve"> </w:t>
      </w:r>
      <w:r>
        <w:rPr>
          <w:w w:val="137"/>
          <w:sz w:val="24"/>
          <w:szCs w:val="24"/>
        </w:rPr>
        <w:t>an</w:t>
      </w:r>
      <w:r>
        <w:rPr>
          <w:spacing w:val="-18"/>
          <w:w w:val="137"/>
          <w:sz w:val="24"/>
          <w:szCs w:val="24"/>
        </w:rPr>
        <w:t xml:space="preserve"> </w:t>
      </w:r>
      <w:r>
        <w:rPr>
          <w:spacing w:val="-4"/>
          <w:w w:val="72"/>
          <w:sz w:val="24"/>
          <w:szCs w:val="24"/>
        </w:rPr>
        <w:t>i</w:t>
      </w:r>
      <w:r>
        <w:rPr>
          <w:spacing w:val="2"/>
          <w:w w:val="121"/>
          <w:sz w:val="24"/>
          <w:szCs w:val="24"/>
        </w:rPr>
        <w:t>n</w:t>
      </w:r>
      <w:r>
        <w:rPr>
          <w:w w:val="137"/>
          <w:sz w:val="24"/>
          <w:szCs w:val="24"/>
        </w:rPr>
        <w:t>t</w:t>
      </w:r>
      <w:r>
        <w:rPr>
          <w:spacing w:val="2"/>
          <w:w w:val="137"/>
          <w:sz w:val="24"/>
          <w:szCs w:val="24"/>
        </w:rPr>
        <w:t>e</w:t>
      </w:r>
      <w:r>
        <w:rPr>
          <w:spacing w:val="1"/>
          <w:w w:val="134"/>
          <w:sz w:val="24"/>
          <w:szCs w:val="24"/>
        </w:rPr>
        <w:t>g</w:t>
      </w:r>
      <w:r>
        <w:rPr>
          <w:w w:val="126"/>
          <w:sz w:val="24"/>
          <w:szCs w:val="24"/>
        </w:rPr>
        <w:t>r</w:t>
      </w:r>
      <w:r>
        <w:rPr>
          <w:spacing w:val="-6"/>
          <w:w w:val="126"/>
          <w:sz w:val="24"/>
          <w:szCs w:val="24"/>
        </w:rPr>
        <w:t>a</w:t>
      </w:r>
      <w:r>
        <w:rPr>
          <w:w w:val="72"/>
          <w:sz w:val="24"/>
          <w:szCs w:val="24"/>
        </w:rPr>
        <w:t>l</w:t>
      </w:r>
      <w:r>
        <w:rPr>
          <w:spacing w:val="11"/>
          <w:sz w:val="24"/>
          <w:szCs w:val="24"/>
        </w:rPr>
        <w:t xml:space="preserve"> </w:t>
      </w:r>
      <w:r>
        <w:rPr>
          <w:w w:val="128"/>
          <w:sz w:val="24"/>
          <w:szCs w:val="24"/>
        </w:rPr>
        <w:t>pa</w:t>
      </w:r>
      <w:r>
        <w:rPr>
          <w:spacing w:val="-1"/>
          <w:w w:val="128"/>
          <w:sz w:val="24"/>
          <w:szCs w:val="24"/>
        </w:rPr>
        <w:t>r</w:t>
      </w:r>
      <w:r>
        <w:rPr>
          <w:w w:val="128"/>
          <w:sz w:val="24"/>
          <w:szCs w:val="24"/>
        </w:rPr>
        <w:t>t</w:t>
      </w:r>
      <w:r>
        <w:rPr>
          <w:spacing w:val="-7"/>
          <w:w w:val="128"/>
          <w:sz w:val="24"/>
          <w:szCs w:val="24"/>
        </w:rPr>
        <w:t xml:space="preserve"> </w:t>
      </w:r>
      <w:r>
        <w:rPr>
          <w:spacing w:val="-5"/>
          <w:w w:val="72"/>
          <w:sz w:val="24"/>
          <w:szCs w:val="24"/>
        </w:rPr>
        <w:t>i</w:t>
      </w:r>
      <w:r>
        <w:rPr>
          <w:w w:val="121"/>
          <w:sz w:val="24"/>
          <w:szCs w:val="24"/>
        </w:rPr>
        <w:t>n</w:t>
      </w:r>
      <w:r>
        <w:rPr>
          <w:spacing w:val="9"/>
          <w:sz w:val="24"/>
          <w:szCs w:val="24"/>
        </w:rPr>
        <w:t xml:space="preserve"> </w:t>
      </w:r>
      <w:r>
        <w:rPr>
          <w:spacing w:val="1"/>
          <w:w w:val="128"/>
          <w:sz w:val="24"/>
          <w:szCs w:val="24"/>
        </w:rPr>
        <w:t>t</w:t>
      </w:r>
      <w:r>
        <w:rPr>
          <w:spacing w:val="-3"/>
          <w:w w:val="128"/>
          <w:sz w:val="24"/>
          <w:szCs w:val="24"/>
        </w:rPr>
        <w:t>h</w:t>
      </w:r>
      <w:r>
        <w:rPr>
          <w:w w:val="128"/>
          <w:sz w:val="24"/>
          <w:szCs w:val="24"/>
        </w:rPr>
        <w:t>e</w:t>
      </w:r>
      <w:r>
        <w:rPr>
          <w:spacing w:val="-1"/>
          <w:w w:val="128"/>
          <w:sz w:val="24"/>
          <w:szCs w:val="24"/>
        </w:rPr>
        <w:t xml:space="preserve"> c</w:t>
      </w:r>
      <w:r>
        <w:rPr>
          <w:spacing w:val="1"/>
          <w:w w:val="128"/>
          <w:sz w:val="24"/>
          <w:szCs w:val="24"/>
        </w:rPr>
        <w:t>o</w:t>
      </w:r>
      <w:r>
        <w:rPr>
          <w:w w:val="128"/>
          <w:sz w:val="24"/>
          <w:szCs w:val="24"/>
        </w:rPr>
        <w:t>mp</w:t>
      </w:r>
      <w:r>
        <w:rPr>
          <w:spacing w:val="-5"/>
          <w:w w:val="128"/>
          <w:sz w:val="24"/>
          <w:szCs w:val="24"/>
        </w:rPr>
        <w:t>o</w:t>
      </w:r>
      <w:r>
        <w:rPr>
          <w:spacing w:val="3"/>
          <w:w w:val="128"/>
          <w:sz w:val="24"/>
          <w:szCs w:val="24"/>
        </w:rPr>
        <w:t>n</w:t>
      </w:r>
      <w:r>
        <w:rPr>
          <w:spacing w:val="-3"/>
          <w:w w:val="128"/>
          <w:sz w:val="24"/>
          <w:szCs w:val="24"/>
        </w:rPr>
        <w:t>e</w:t>
      </w:r>
      <w:r>
        <w:rPr>
          <w:spacing w:val="3"/>
          <w:w w:val="128"/>
          <w:sz w:val="24"/>
          <w:szCs w:val="24"/>
        </w:rPr>
        <w:t>n</w:t>
      </w:r>
      <w:r>
        <w:rPr>
          <w:w w:val="128"/>
          <w:sz w:val="24"/>
          <w:szCs w:val="24"/>
        </w:rPr>
        <w:t>ts</w:t>
      </w:r>
      <w:r>
        <w:rPr>
          <w:spacing w:val="-18"/>
          <w:w w:val="128"/>
          <w:sz w:val="24"/>
          <w:szCs w:val="24"/>
        </w:rPr>
        <w:t xml:space="preserve"> </w:t>
      </w:r>
      <w:r>
        <w:rPr>
          <w:spacing w:val="2"/>
          <w:w w:val="130"/>
          <w:sz w:val="24"/>
          <w:szCs w:val="24"/>
        </w:rPr>
        <w:t>o</w:t>
      </w:r>
      <w:r>
        <w:rPr>
          <w:w w:val="94"/>
          <w:sz w:val="24"/>
          <w:szCs w:val="24"/>
        </w:rPr>
        <w:t xml:space="preserve">f </w:t>
      </w:r>
      <w:r>
        <w:rPr>
          <w:w w:val="130"/>
          <w:sz w:val="24"/>
          <w:szCs w:val="24"/>
        </w:rPr>
        <w:t>t</w:t>
      </w:r>
      <w:r>
        <w:rPr>
          <w:spacing w:val="3"/>
          <w:w w:val="130"/>
          <w:sz w:val="24"/>
          <w:szCs w:val="24"/>
        </w:rPr>
        <w:t>h</w:t>
      </w:r>
      <w:r>
        <w:rPr>
          <w:w w:val="130"/>
          <w:sz w:val="24"/>
          <w:szCs w:val="24"/>
        </w:rPr>
        <w:t>e</w:t>
      </w:r>
      <w:r>
        <w:rPr>
          <w:spacing w:val="-12"/>
          <w:w w:val="130"/>
          <w:sz w:val="24"/>
          <w:szCs w:val="24"/>
        </w:rPr>
        <w:t xml:space="preserve"> </w:t>
      </w:r>
      <w:r>
        <w:rPr>
          <w:spacing w:val="1"/>
          <w:w w:val="86"/>
          <w:sz w:val="24"/>
          <w:szCs w:val="24"/>
        </w:rPr>
        <w:t>B</w:t>
      </w:r>
      <w:r>
        <w:rPr>
          <w:spacing w:val="-2"/>
          <w:w w:val="121"/>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sz w:val="24"/>
          <w:szCs w:val="24"/>
        </w:rPr>
        <w:t>&amp;</w:t>
      </w:r>
      <w:r>
        <w:rPr>
          <w:spacing w:val="4"/>
          <w:sz w:val="24"/>
          <w:szCs w:val="24"/>
        </w:rPr>
        <w:t xml:space="preserve"> </w:t>
      </w:r>
      <w:r>
        <w:rPr>
          <w:spacing w:val="-1"/>
          <w:w w:val="69"/>
          <w:sz w:val="24"/>
          <w:szCs w:val="24"/>
        </w:rPr>
        <w:t>T</w:t>
      </w:r>
      <w:r>
        <w:rPr>
          <w:spacing w:val="2"/>
          <w:w w:val="146"/>
          <w:sz w:val="24"/>
          <w:szCs w:val="24"/>
        </w:rPr>
        <w:t>e</w:t>
      </w:r>
      <w:r>
        <w:rPr>
          <w:spacing w:val="-2"/>
          <w:w w:val="146"/>
          <w:sz w:val="24"/>
          <w:szCs w:val="24"/>
        </w:rPr>
        <w:t>c</w:t>
      </w:r>
      <w:r>
        <w:rPr>
          <w:spacing w:val="2"/>
          <w:w w:val="121"/>
          <w:sz w:val="24"/>
          <w:szCs w:val="24"/>
        </w:rPr>
        <w:t>hn</w:t>
      </w:r>
      <w:r>
        <w:rPr>
          <w:spacing w:val="-4"/>
          <w:w w:val="130"/>
          <w:sz w:val="24"/>
          <w:szCs w:val="24"/>
        </w:rPr>
        <w:t>o</w:t>
      </w:r>
      <w:r>
        <w:rPr>
          <w:spacing w:val="5"/>
          <w:w w:val="72"/>
          <w:sz w:val="24"/>
          <w:szCs w:val="24"/>
        </w:rPr>
        <w:t>l</w:t>
      </w:r>
      <w:r>
        <w:rPr>
          <w:spacing w:val="1"/>
          <w:w w:val="130"/>
          <w:sz w:val="24"/>
          <w:szCs w:val="24"/>
        </w:rPr>
        <w:t>o</w:t>
      </w:r>
      <w:r>
        <w:rPr>
          <w:spacing w:val="1"/>
          <w:w w:val="134"/>
          <w:sz w:val="24"/>
          <w:szCs w:val="24"/>
        </w:rPr>
        <w:t>g</w:t>
      </w:r>
      <w:r>
        <w:rPr>
          <w:w w:val="107"/>
          <w:sz w:val="24"/>
          <w:szCs w:val="24"/>
        </w:rPr>
        <w:t>y</w:t>
      </w:r>
      <w:r>
        <w:rPr>
          <w:spacing w:val="3"/>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spacing w:val="-1"/>
          <w:w w:val="99"/>
          <w:sz w:val="24"/>
          <w:szCs w:val="24"/>
        </w:rPr>
        <w:t>s</w:t>
      </w:r>
      <w:r>
        <w:rPr>
          <w:w w:val="133"/>
          <w:sz w:val="24"/>
          <w:szCs w:val="24"/>
        </w:rPr>
        <w:t>ta</w:t>
      </w:r>
      <w:r>
        <w:rPr>
          <w:spacing w:val="2"/>
          <w:w w:val="133"/>
          <w:sz w:val="24"/>
          <w:szCs w:val="24"/>
        </w:rPr>
        <w:t>n</w:t>
      </w:r>
      <w:r>
        <w:rPr>
          <w:spacing w:val="-1"/>
          <w:w w:val="137"/>
          <w:sz w:val="24"/>
          <w:szCs w:val="24"/>
        </w:rPr>
        <w:t>d</w:t>
      </w:r>
      <w:r>
        <w:rPr>
          <w:spacing w:val="-1"/>
          <w:w w:val="154"/>
          <w:sz w:val="24"/>
          <w:szCs w:val="24"/>
        </w:rPr>
        <w:t>a</w:t>
      </w:r>
      <w:r>
        <w:rPr>
          <w:w w:val="118"/>
          <w:sz w:val="24"/>
          <w:szCs w:val="24"/>
        </w:rPr>
        <w:t>r</w:t>
      </w:r>
      <w:r>
        <w:rPr>
          <w:spacing w:val="-1"/>
          <w:w w:val="118"/>
          <w:sz w:val="24"/>
          <w:szCs w:val="24"/>
        </w:rPr>
        <w:t>d</w:t>
      </w:r>
      <w:r>
        <w:rPr>
          <w:spacing w:val="-2"/>
          <w:w w:val="99"/>
          <w:sz w:val="24"/>
          <w:szCs w:val="24"/>
        </w:rPr>
        <w:t>s</w:t>
      </w:r>
      <w:r>
        <w:rPr>
          <w:w w:val="110"/>
          <w:sz w:val="24"/>
          <w:szCs w:val="24"/>
        </w:rPr>
        <w:t>.</w:t>
      </w:r>
      <w:r>
        <w:rPr>
          <w:sz w:val="24"/>
          <w:szCs w:val="24"/>
        </w:rPr>
        <w:t xml:space="preserve"> </w:t>
      </w:r>
      <w:r>
        <w:rPr>
          <w:spacing w:val="10"/>
          <w:sz w:val="24"/>
          <w:szCs w:val="24"/>
        </w:rPr>
        <w:t xml:space="preserve"> </w:t>
      </w:r>
      <w:r>
        <w:rPr>
          <w:spacing w:val="-1"/>
          <w:w w:val="88"/>
          <w:sz w:val="24"/>
          <w:szCs w:val="24"/>
        </w:rPr>
        <w:t>F</w:t>
      </w:r>
      <w:r>
        <w:rPr>
          <w:spacing w:val="1"/>
          <w:w w:val="88"/>
          <w:sz w:val="24"/>
          <w:szCs w:val="24"/>
        </w:rPr>
        <w:t>B</w:t>
      </w:r>
      <w:r>
        <w:rPr>
          <w:spacing w:val="3"/>
          <w:w w:val="88"/>
          <w:sz w:val="24"/>
          <w:szCs w:val="24"/>
        </w:rPr>
        <w:t>L</w:t>
      </w:r>
      <w:r>
        <w:rPr>
          <w:w w:val="88"/>
          <w:sz w:val="24"/>
          <w:szCs w:val="24"/>
        </w:rPr>
        <w:t>A</w:t>
      </w:r>
      <w:r>
        <w:rPr>
          <w:spacing w:val="10"/>
          <w:w w:val="88"/>
          <w:sz w:val="24"/>
          <w:szCs w:val="24"/>
        </w:rPr>
        <w:t xml:space="preserve"> </w:t>
      </w:r>
      <w:r>
        <w:rPr>
          <w:spacing w:val="5"/>
          <w:w w:val="154"/>
          <w:sz w:val="24"/>
          <w:szCs w:val="24"/>
        </w:rPr>
        <w:t>a</w:t>
      </w:r>
      <w:r>
        <w:rPr>
          <w:spacing w:val="-2"/>
          <w:w w:val="146"/>
          <w:sz w:val="24"/>
          <w:szCs w:val="24"/>
        </w:rPr>
        <w:t>c</w:t>
      </w:r>
      <w:r>
        <w:rPr>
          <w:w w:val="97"/>
          <w:sz w:val="24"/>
          <w:szCs w:val="24"/>
        </w:rPr>
        <w:t>t</w:t>
      </w:r>
      <w:r>
        <w:rPr>
          <w:spacing w:val="-5"/>
          <w:w w:val="97"/>
          <w:sz w:val="24"/>
          <w:szCs w:val="24"/>
        </w:rPr>
        <w:t>i</w:t>
      </w:r>
      <w:r>
        <w:rPr>
          <w:spacing w:val="6"/>
          <w:w w:val="110"/>
          <w:sz w:val="24"/>
          <w:szCs w:val="24"/>
        </w:rPr>
        <w:t>v</w:t>
      </w:r>
      <w:r>
        <w:rPr>
          <w:spacing w:val="-5"/>
          <w:w w:val="72"/>
          <w:sz w:val="24"/>
          <w:szCs w:val="24"/>
        </w:rPr>
        <w:t>i</w:t>
      </w:r>
      <w:r>
        <w:rPr>
          <w:spacing w:val="5"/>
          <w:w w:val="122"/>
          <w:sz w:val="24"/>
          <w:szCs w:val="24"/>
        </w:rPr>
        <w:t>t</w:t>
      </w:r>
      <w:r>
        <w:rPr>
          <w:spacing w:val="-5"/>
          <w:w w:val="72"/>
          <w:sz w:val="24"/>
          <w:szCs w:val="24"/>
        </w:rPr>
        <w:t>i</w:t>
      </w:r>
      <w:r>
        <w:rPr>
          <w:spacing w:val="2"/>
          <w:w w:val="146"/>
          <w:sz w:val="24"/>
          <w:szCs w:val="24"/>
        </w:rPr>
        <w:t>e</w:t>
      </w:r>
      <w:r>
        <w:rPr>
          <w:w w:val="99"/>
          <w:sz w:val="24"/>
          <w:szCs w:val="24"/>
        </w:rPr>
        <w:t>s</w:t>
      </w:r>
      <w:r>
        <w:rPr>
          <w:spacing w:val="5"/>
          <w:sz w:val="24"/>
          <w:szCs w:val="24"/>
        </w:rPr>
        <w:t xml:space="preserve"> </w:t>
      </w:r>
      <w:r>
        <w:rPr>
          <w:w w:val="134"/>
          <w:sz w:val="24"/>
          <w:szCs w:val="24"/>
        </w:rPr>
        <w:t>are</w:t>
      </w:r>
      <w:r>
        <w:rPr>
          <w:spacing w:val="-12"/>
          <w:w w:val="134"/>
          <w:sz w:val="24"/>
          <w:szCs w:val="24"/>
        </w:rPr>
        <w:t xml:space="preserve"> </w:t>
      </w:r>
      <w:r>
        <w:rPr>
          <w:spacing w:val="-4"/>
          <w:w w:val="72"/>
          <w:sz w:val="24"/>
          <w:szCs w:val="24"/>
        </w:rPr>
        <w:t>i</w:t>
      </w:r>
      <w:r>
        <w:rPr>
          <w:spacing w:val="2"/>
          <w:w w:val="121"/>
          <w:sz w:val="24"/>
          <w:szCs w:val="24"/>
        </w:rPr>
        <w:t>n</w:t>
      </w:r>
      <w:r>
        <w:rPr>
          <w:spacing w:val="-2"/>
          <w:w w:val="146"/>
          <w:sz w:val="24"/>
          <w:szCs w:val="24"/>
        </w:rPr>
        <w:t>c</w:t>
      </w:r>
      <w:r>
        <w:rPr>
          <w:spacing w:val="1"/>
          <w:w w:val="130"/>
          <w:sz w:val="24"/>
          <w:szCs w:val="24"/>
        </w:rPr>
        <w:t>o</w:t>
      </w:r>
      <w:r>
        <w:rPr>
          <w:w w:val="117"/>
          <w:sz w:val="24"/>
          <w:szCs w:val="24"/>
        </w:rPr>
        <w:t>r</w:t>
      </w:r>
      <w:r>
        <w:rPr>
          <w:spacing w:val="-1"/>
          <w:w w:val="117"/>
          <w:sz w:val="24"/>
          <w:szCs w:val="24"/>
        </w:rPr>
        <w:t>p</w:t>
      </w:r>
      <w:r>
        <w:rPr>
          <w:spacing w:val="1"/>
          <w:w w:val="130"/>
          <w:sz w:val="24"/>
          <w:szCs w:val="24"/>
        </w:rPr>
        <w:t>o</w:t>
      </w:r>
      <w:r>
        <w:rPr>
          <w:w w:val="126"/>
          <w:sz w:val="24"/>
          <w:szCs w:val="24"/>
        </w:rPr>
        <w:t>r</w:t>
      </w:r>
      <w:r>
        <w:rPr>
          <w:spacing w:val="-1"/>
          <w:w w:val="126"/>
          <w:sz w:val="24"/>
          <w:szCs w:val="24"/>
        </w:rPr>
        <w:t>a</w:t>
      </w:r>
      <w:r>
        <w:rPr>
          <w:w w:val="137"/>
          <w:sz w:val="24"/>
          <w:szCs w:val="24"/>
        </w:rPr>
        <w:t>t</w:t>
      </w:r>
      <w:r>
        <w:rPr>
          <w:spacing w:val="2"/>
          <w:w w:val="137"/>
          <w:sz w:val="24"/>
          <w:szCs w:val="24"/>
        </w:rPr>
        <w:t>e</w:t>
      </w:r>
      <w:r>
        <w:rPr>
          <w:w w:val="137"/>
          <w:sz w:val="24"/>
          <w:szCs w:val="24"/>
        </w:rPr>
        <w:t>d</w:t>
      </w:r>
      <w:r>
        <w:rPr>
          <w:spacing w:val="5"/>
          <w:sz w:val="24"/>
          <w:szCs w:val="24"/>
        </w:rPr>
        <w:t xml:space="preserve"> </w:t>
      </w:r>
      <w:r>
        <w:rPr>
          <w:spacing w:val="1"/>
          <w:w w:val="122"/>
          <w:sz w:val="24"/>
          <w:szCs w:val="24"/>
        </w:rPr>
        <w:t>t</w:t>
      </w:r>
      <w:r>
        <w:rPr>
          <w:spacing w:val="2"/>
          <w:w w:val="122"/>
          <w:sz w:val="24"/>
          <w:szCs w:val="24"/>
        </w:rPr>
        <w:t>h</w:t>
      </w:r>
      <w:r>
        <w:rPr>
          <w:w w:val="122"/>
          <w:sz w:val="24"/>
          <w:szCs w:val="24"/>
        </w:rPr>
        <w:t>r</w:t>
      </w:r>
      <w:r>
        <w:rPr>
          <w:spacing w:val="1"/>
          <w:w w:val="122"/>
          <w:sz w:val="24"/>
          <w:szCs w:val="24"/>
        </w:rPr>
        <w:t>o</w:t>
      </w:r>
      <w:r>
        <w:rPr>
          <w:spacing w:val="-2"/>
          <w:w w:val="122"/>
          <w:sz w:val="24"/>
          <w:szCs w:val="24"/>
        </w:rPr>
        <w:t>u</w:t>
      </w:r>
      <w:r>
        <w:rPr>
          <w:spacing w:val="1"/>
          <w:w w:val="122"/>
          <w:sz w:val="24"/>
          <w:szCs w:val="24"/>
        </w:rPr>
        <w:t>g</w:t>
      </w:r>
      <w:r>
        <w:rPr>
          <w:spacing w:val="2"/>
          <w:w w:val="122"/>
          <w:sz w:val="24"/>
          <w:szCs w:val="24"/>
        </w:rPr>
        <w:t>h</w:t>
      </w:r>
      <w:r>
        <w:rPr>
          <w:spacing w:val="1"/>
          <w:w w:val="122"/>
          <w:sz w:val="24"/>
          <w:szCs w:val="24"/>
        </w:rPr>
        <w:t>o</w:t>
      </w:r>
      <w:r>
        <w:rPr>
          <w:spacing w:val="-2"/>
          <w:w w:val="122"/>
          <w:sz w:val="24"/>
          <w:szCs w:val="24"/>
        </w:rPr>
        <w:t>u</w:t>
      </w:r>
      <w:r>
        <w:rPr>
          <w:w w:val="122"/>
          <w:sz w:val="24"/>
          <w:szCs w:val="24"/>
        </w:rPr>
        <w:t>t</w:t>
      </w:r>
      <w:r>
        <w:rPr>
          <w:spacing w:val="-4"/>
          <w:w w:val="122"/>
          <w:sz w:val="24"/>
          <w:szCs w:val="24"/>
        </w:rPr>
        <w:t xml:space="preserve"> </w:t>
      </w:r>
      <w:r>
        <w:rPr>
          <w:spacing w:val="-5"/>
          <w:w w:val="122"/>
          <w:sz w:val="24"/>
          <w:szCs w:val="24"/>
        </w:rPr>
        <w:t>t</w:t>
      </w:r>
      <w:r>
        <w:rPr>
          <w:spacing w:val="2"/>
          <w:w w:val="121"/>
          <w:sz w:val="24"/>
          <w:szCs w:val="24"/>
        </w:rPr>
        <w:t>h</w:t>
      </w:r>
      <w:r>
        <w:rPr>
          <w:spacing w:val="-5"/>
          <w:w w:val="72"/>
          <w:sz w:val="24"/>
          <w:szCs w:val="24"/>
        </w:rPr>
        <w:t>i</w:t>
      </w:r>
      <w:r>
        <w:rPr>
          <w:w w:val="99"/>
          <w:sz w:val="24"/>
          <w:szCs w:val="24"/>
        </w:rPr>
        <w:t xml:space="preserve">s </w:t>
      </w:r>
      <w:r>
        <w:rPr>
          <w:spacing w:val="-2"/>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w w:val="146"/>
          <w:sz w:val="24"/>
          <w:szCs w:val="24"/>
        </w:rPr>
        <w:t>e</w:t>
      </w:r>
      <w:r>
        <w:rPr>
          <w:spacing w:val="9"/>
          <w:sz w:val="24"/>
          <w:szCs w:val="24"/>
        </w:rPr>
        <w:t xml:space="preserve"> </w:t>
      </w:r>
      <w:r>
        <w:rPr>
          <w:w w:val="133"/>
          <w:sz w:val="24"/>
          <w:szCs w:val="24"/>
        </w:rPr>
        <w:t>a</w:t>
      </w:r>
      <w:r>
        <w:rPr>
          <w:spacing w:val="3"/>
          <w:w w:val="133"/>
          <w:sz w:val="24"/>
          <w:szCs w:val="24"/>
        </w:rPr>
        <w:t>n</w:t>
      </w:r>
      <w:r>
        <w:rPr>
          <w:w w:val="133"/>
          <w:sz w:val="24"/>
          <w:szCs w:val="24"/>
        </w:rPr>
        <w:t>d</w:t>
      </w:r>
      <w:r>
        <w:rPr>
          <w:spacing w:val="-2"/>
          <w:w w:val="133"/>
          <w:sz w:val="24"/>
          <w:szCs w:val="24"/>
        </w:rPr>
        <w:t xml:space="preserve"> </w:t>
      </w:r>
      <w:r>
        <w:rPr>
          <w:spacing w:val="1"/>
          <w:w w:val="133"/>
          <w:sz w:val="24"/>
          <w:szCs w:val="24"/>
        </w:rPr>
        <w:t>t</w:t>
      </w:r>
      <w:r>
        <w:rPr>
          <w:spacing w:val="3"/>
          <w:w w:val="133"/>
          <w:sz w:val="24"/>
          <w:szCs w:val="24"/>
        </w:rPr>
        <w:t>h</w:t>
      </w:r>
      <w:r>
        <w:rPr>
          <w:w w:val="133"/>
          <w:sz w:val="24"/>
          <w:szCs w:val="24"/>
        </w:rPr>
        <w:t>e</w:t>
      </w:r>
      <w:r>
        <w:rPr>
          <w:spacing w:val="-20"/>
          <w:w w:val="133"/>
          <w:sz w:val="24"/>
          <w:szCs w:val="24"/>
        </w:rPr>
        <w:t xml:space="preserve"> </w:t>
      </w:r>
      <w:r>
        <w:rPr>
          <w:spacing w:val="-4"/>
          <w:w w:val="90"/>
          <w:sz w:val="24"/>
          <w:szCs w:val="24"/>
        </w:rPr>
        <w:t>r</w:t>
      </w:r>
      <w:r>
        <w:rPr>
          <w:spacing w:val="2"/>
          <w:w w:val="146"/>
          <w:sz w:val="24"/>
          <w:szCs w:val="24"/>
        </w:rPr>
        <w:t>e</w:t>
      </w:r>
      <w:r>
        <w:rPr>
          <w:spacing w:val="-2"/>
          <w:w w:val="99"/>
          <w:sz w:val="24"/>
          <w:szCs w:val="24"/>
        </w:rPr>
        <w:t>s</w:t>
      </w:r>
      <w:r>
        <w:rPr>
          <w:w w:val="122"/>
          <w:sz w:val="24"/>
          <w:szCs w:val="24"/>
        </w:rPr>
        <w:t>t</w:t>
      </w:r>
      <w:r>
        <w:rPr>
          <w:spacing w:val="7"/>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5"/>
          <w:w w:val="130"/>
          <w:sz w:val="24"/>
          <w:szCs w:val="24"/>
        </w:rPr>
        <w:t>t</w:t>
      </w:r>
      <w:r>
        <w:rPr>
          <w:spacing w:val="3"/>
          <w:w w:val="130"/>
          <w:sz w:val="24"/>
          <w:szCs w:val="24"/>
        </w:rPr>
        <w:t>h</w:t>
      </w:r>
      <w:r>
        <w:rPr>
          <w:w w:val="130"/>
          <w:sz w:val="24"/>
          <w:szCs w:val="24"/>
        </w:rPr>
        <w:t>e</w:t>
      </w:r>
      <w:r>
        <w:rPr>
          <w:spacing w:val="-13"/>
          <w:w w:val="130"/>
          <w:sz w:val="24"/>
          <w:szCs w:val="24"/>
        </w:rPr>
        <w:t xml:space="preserve"> </w:t>
      </w:r>
      <w:r>
        <w:rPr>
          <w:spacing w:val="2"/>
          <w:w w:val="86"/>
          <w:sz w:val="24"/>
          <w:szCs w:val="24"/>
        </w:rPr>
        <w:t>B</w:t>
      </w:r>
      <w:r>
        <w:rPr>
          <w:spacing w:val="-2"/>
          <w:w w:val="121"/>
          <w:sz w:val="24"/>
          <w:szCs w:val="24"/>
        </w:rPr>
        <w:t>u</w:t>
      </w:r>
      <w:r>
        <w:rPr>
          <w:spacing w:val="-2"/>
          <w:w w:val="99"/>
          <w:sz w:val="24"/>
          <w:szCs w:val="24"/>
        </w:rPr>
        <w:t>s</w:t>
      </w:r>
      <w:r>
        <w:rPr>
          <w:spacing w:val="-5"/>
          <w:w w:val="72"/>
          <w:sz w:val="24"/>
          <w:szCs w:val="24"/>
        </w:rPr>
        <w:t>i</w:t>
      </w:r>
      <w:r>
        <w:rPr>
          <w:spacing w:val="2"/>
          <w:w w:val="121"/>
          <w:sz w:val="24"/>
          <w:szCs w:val="24"/>
        </w:rPr>
        <w:t>n</w:t>
      </w:r>
      <w:r>
        <w:rPr>
          <w:spacing w:val="2"/>
          <w:w w:val="146"/>
          <w:sz w:val="24"/>
          <w:szCs w:val="24"/>
        </w:rPr>
        <w:t>e</w:t>
      </w:r>
      <w:r>
        <w:rPr>
          <w:spacing w:val="-2"/>
          <w:w w:val="99"/>
          <w:sz w:val="24"/>
          <w:szCs w:val="24"/>
        </w:rPr>
        <w:t>s</w:t>
      </w:r>
      <w:r>
        <w:rPr>
          <w:w w:val="99"/>
          <w:sz w:val="24"/>
          <w:szCs w:val="24"/>
        </w:rPr>
        <w:t>s</w:t>
      </w:r>
      <w:r>
        <w:rPr>
          <w:spacing w:val="5"/>
          <w:sz w:val="24"/>
          <w:szCs w:val="24"/>
        </w:rPr>
        <w:t xml:space="preserve"> </w:t>
      </w:r>
      <w:r>
        <w:rPr>
          <w:w w:val="136"/>
          <w:sz w:val="24"/>
          <w:szCs w:val="24"/>
        </w:rPr>
        <w:t>a</w:t>
      </w:r>
      <w:r>
        <w:rPr>
          <w:spacing w:val="3"/>
          <w:w w:val="136"/>
          <w:sz w:val="24"/>
          <w:szCs w:val="24"/>
        </w:rPr>
        <w:t>n</w:t>
      </w:r>
      <w:r>
        <w:rPr>
          <w:w w:val="136"/>
          <w:sz w:val="24"/>
          <w:szCs w:val="24"/>
        </w:rPr>
        <w:t>d</w:t>
      </w:r>
      <w:r>
        <w:rPr>
          <w:spacing w:val="-14"/>
          <w:w w:val="136"/>
          <w:sz w:val="24"/>
          <w:szCs w:val="24"/>
        </w:rPr>
        <w:t xml:space="preserve"> </w:t>
      </w:r>
      <w:r>
        <w:rPr>
          <w:spacing w:val="2"/>
          <w:w w:val="122"/>
          <w:sz w:val="24"/>
          <w:szCs w:val="24"/>
        </w:rPr>
        <w:t>C</w:t>
      </w:r>
      <w:r>
        <w:rPr>
          <w:spacing w:val="1"/>
          <w:w w:val="130"/>
          <w:sz w:val="24"/>
          <w:szCs w:val="24"/>
        </w:rPr>
        <w:t>o</w:t>
      </w:r>
      <w:r>
        <w:rPr>
          <w:w w:val="125"/>
          <w:sz w:val="24"/>
          <w:szCs w:val="24"/>
        </w:rPr>
        <w:t>mp</w:t>
      </w:r>
      <w:r>
        <w:rPr>
          <w:spacing w:val="-2"/>
          <w:w w:val="125"/>
          <w:sz w:val="24"/>
          <w:szCs w:val="24"/>
        </w:rPr>
        <w:t>u</w:t>
      </w:r>
      <w:r>
        <w:rPr>
          <w:w w:val="137"/>
          <w:sz w:val="24"/>
          <w:szCs w:val="24"/>
        </w:rPr>
        <w:t>t</w:t>
      </w:r>
      <w:r>
        <w:rPr>
          <w:spacing w:val="2"/>
          <w:w w:val="137"/>
          <w:sz w:val="24"/>
          <w:szCs w:val="24"/>
        </w:rPr>
        <w:t>e</w:t>
      </w:r>
      <w:r>
        <w:rPr>
          <w:w w:val="90"/>
          <w:sz w:val="24"/>
          <w:szCs w:val="24"/>
        </w:rPr>
        <w:t>r</w:t>
      </w:r>
      <w:r>
        <w:rPr>
          <w:spacing w:val="7"/>
          <w:sz w:val="24"/>
          <w:szCs w:val="24"/>
        </w:rPr>
        <w:t xml:space="preserve"> </w:t>
      </w:r>
      <w:r>
        <w:rPr>
          <w:spacing w:val="1"/>
          <w:w w:val="89"/>
          <w:sz w:val="24"/>
          <w:szCs w:val="24"/>
        </w:rPr>
        <w:t>S</w:t>
      </w:r>
      <w:r>
        <w:rPr>
          <w:spacing w:val="-2"/>
          <w:w w:val="146"/>
          <w:sz w:val="24"/>
          <w:szCs w:val="24"/>
        </w:rPr>
        <w:t>c</w:t>
      </w:r>
      <w:r>
        <w:rPr>
          <w:spacing w:val="-5"/>
          <w:w w:val="72"/>
          <w:sz w:val="24"/>
          <w:szCs w:val="24"/>
        </w:rPr>
        <w:t>i</w:t>
      </w:r>
      <w:r>
        <w:rPr>
          <w:spacing w:val="2"/>
          <w:w w:val="146"/>
          <w:sz w:val="24"/>
          <w:szCs w:val="24"/>
        </w:rPr>
        <w:t>e</w:t>
      </w:r>
      <w:r>
        <w:rPr>
          <w:spacing w:val="2"/>
          <w:w w:val="121"/>
          <w:sz w:val="24"/>
          <w:szCs w:val="24"/>
        </w:rPr>
        <w:t>n</w:t>
      </w:r>
      <w:r>
        <w:rPr>
          <w:spacing w:val="-2"/>
          <w:w w:val="146"/>
          <w:sz w:val="24"/>
          <w:szCs w:val="24"/>
        </w:rPr>
        <w:t>c</w:t>
      </w:r>
      <w:r>
        <w:rPr>
          <w:w w:val="146"/>
          <w:sz w:val="24"/>
          <w:szCs w:val="24"/>
        </w:rPr>
        <w:t>e</w:t>
      </w:r>
      <w:r>
        <w:rPr>
          <w:spacing w:val="9"/>
          <w:sz w:val="24"/>
          <w:szCs w:val="24"/>
        </w:rPr>
        <w:t xml:space="preserve"> </w:t>
      </w:r>
      <w:r>
        <w:rPr>
          <w:spacing w:val="-1"/>
          <w:w w:val="146"/>
          <w:sz w:val="24"/>
          <w:szCs w:val="24"/>
        </w:rPr>
        <w:t>c</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spacing w:val="2"/>
          <w:w w:val="146"/>
          <w:sz w:val="24"/>
          <w:szCs w:val="24"/>
        </w:rPr>
        <w:t>e</w:t>
      </w:r>
      <w:r>
        <w:rPr>
          <w:spacing w:val="-2"/>
          <w:w w:val="99"/>
          <w:sz w:val="24"/>
          <w:szCs w:val="24"/>
        </w:rPr>
        <w:t>s</w:t>
      </w:r>
      <w:r>
        <w:rPr>
          <w:w w:val="110"/>
          <w:sz w:val="24"/>
          <w:szCs w:val="24"/>
        </w:rPr>
        <w:t>.</w:t>
      </w:r>
      <w:r>
        <w:rPr>
          <w:sz w:val="24"/>
          <w:szCs w:val="24"/>
        </w:rPr>
        <w:t xml:space="preserve"> </w:t>
      </w:r>
      <w:r>
        <w:rPr>
          <w:spacing w:val="10"/>
          <w:sz w:val="24"/>
          <w:szCs w:val="24"/>
        </w:rPr>
        <w:t xml:space="preserve"> </w:t>
      </w:r>
      <w:r>
        <w:rPr>
          <w:w w:val="122"/>
          <w:sz w:val="24"/>
          <w:szCs w:val="24"/>
        </w:rPr>
        <w:t>St</w:t>
      </w:r>
      <w:r>
        <w:rPr>
          <w:spacing w:val="-1"/>
          <w:w w:val="122"/>
          <w:sz w:val="24"/>
          <w:szCs w:val="24"/>
        </w:rPr>
        <w:t>ud</w:t>
      </w:r>
      <w:r>
        <w:rPr>
          <w:spacing w:val="2"/>
          <w:w w:val="122"/>
          <w:sz w:val="24"/>
          <w:szCs w:val="24"/>
        </w:rPr>
        <w:t>en</w:t>
      </w:r>
      <w:r>
        <w:rPr>
          <w:w w:val="122"/>
          <w:sz w:val="24"/>
          <w:szCs w:val="24"/>
        </w:rPr>
        <w:t>ts</w:t>
      </w:r>
      <w:r>
        <w:rPr>
          <w:spacing w:val="-32"/>
          <w:w w:val="122"/>
          <w:sz w:val="24"/>
          <w:szCs w:val="24"/>
        </w:rPr>
        <w:t xml:space="preserve"> </w:t>
      </w:r>
      <w:r>
        <w:rPr>
          <w:w w:val="122"/>
          <w:sz w:val="24"/>
          <w:szCs w:val="24"/>
        </w:rPr>
        <w:t>are</w:t>
      </w:r>
      <w:r>
        <w:rPr>
          <w:spacing w:val="30"/>
          <w:w w:val="122"/>
          <w:sz w:val="24"/>
          <w:szCs w:val="24"/>
        </w:rPr>
        <w:t xml:space="preserve"> </w:t>
      </w:r>
      <w:r>
        <w:rPr>
          <w:spacing w:val="-1"/>
          <w:w w:val="99"/>
          <w:sz w:val="24"/>
          <w:szCs w:val="24"/>
        </w:rPr>
        <w:t>s</w:t>
      </w:r>
      <w:r>
        <w:rPr>
          <w:w w:val="116"/>
          <w:sz w:val="24"/>
          <w:szCs w:val="24"/>
        </w:rPr>
        <w:t>tr</w:t>
      </w:r>
      <w:r>
        <w:rPr>
          <w:spacing w:val="1"/>
          <w:w w:val="116"/>
          <w:sz w:val="24"/>
          <w:szCs w:val="24"/>
        </w:rPr>
        <w:t>o</w:t>
      </w:r>
      <w:r>
        <w:rPr>
          <w:spacing w:val="2"/>
          <w:w w:val="121"/>
          <w:sz w:val="24"/>
          <w:szCs w:val="24"/>
        </w:rPr>
        <w:t>n</w:t>
      </w:r>
      <w:r>
        <w:rPr>
          <w:spacing w:val="-3"/>
          <w:w w:val="134"/>
          <w:sz w:val="24"/>
          <w:szCs w:val="24"/>
        </w:rPr>
        <w:t>g</w:t>
      </w:r>
      <w:r>
        <w:rPr>
          <w:spacing w:val="5"/>
          <w:w w:val="72"/>
          <w:sz w:val="24"/>
          <w:szCs w:val="24"/>
        </w:rPr>
        <w:t>l</w:t>
      </w:r>
      <w:r>
        <w:rPr>
          <w:w w:val="107"/>
          <w:sz w:val="24"/>
          <w:szCs w:val="24"/>
        </w:rPr>
        <w:t xml:space="preserve">y </w:t>
      </w:r>
      <w:r>
        <w:rPr>
          <w:spacing w:val="-3"/>
          <w:w w:val="127"/>
          <w:sz w:val="24"/>
          <w:szCs w:val="24"/>
        </w:rPr>
        <w:t>u</w:t>
      </w:r>
      <w:r>
        <w:rPr>
          <w:w w:val="127"/>
          <w:sz w:val="24"/>
          <w:szCs w:val="24"/>
        </w:rPr>
        <w:t>r</w:t>
      </w:r>
      <w:r>
        <w:rPr>
          <w:spacing w:val="1"/>
          <w:w w:val="127"/>
          <w:sz w:val="24"/>
          <w:szCs w:val="24"/>
        </w:rPr>
        <w:t>g</w:t>
      </w:r>
      <w:r>
        <w:rPr>
          <w:spacing w:val="3"/>
          <w:w w:val="127"/>
          <w:sz w:val="24"/>
          <w:szCs w:val="24"/>
        </w:rPr>
        <w:t>e</w:t>
      </w:r>
      <w:r>
        <w:rPr>
          <w:w w:val="127"/>
          <w:sz w:val="24"/>
          <w:szCs w:val="24"/>
        </w:rPr>
        <w:t>d</w:t>
      </w:r>
      <w:r>
        <w:rPr>
          <w:spacing w:val="-8"/>
          <w:w w:val="127"/>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spacing w:val="-5"/>
          <w:w w:val="73"/>
          <w:sz w:val="24"/>
          <w:szCs w:val="24"/>
        </w:rPr>
        <w:t>j</w:t>
      </w:r>
      <w:r>
        <w:rPr>
          <w:spacing w:val="1"/>
          <w:w w:val="130"/>
          <w:sz w:val="24"/>
          <w:szCs w:val="24"/>
        </w:rPr>
        <w:t>o</w:t>
      </w:r>
      <w:r>
        <w:rPr>
          <w:spacing w:val="-5"/>
          <w:w w:val="72"/>
          <w:sz w:val="24"/>
          <w:szCs w:val="24"/>
        </w:rPr>
        <w:t>i</w:t>
      </w:r>
      <w:r>
        <w:rPr>
          <w:w w:val="121"/>
          <w:sz w:val="24"/>
          <w:szCs w:val="24"/>
        </w:rPr>
        <w:t>n</w:t>
      </w:r>
      <w:r>
        <w:rPr>
          <w:spacing w:val="9"/>
          <w:sz w:val="24"/>
          <w:szCs w:val="24"/>
        </w:rPr>
        <w:t xml:space="preserve"> </w:t>
      </w:r>
      <w:r>
        <w:rPr>
          <w:w w:val="88"/>
          <w:sz w:val="24"/>
          <w:szCs w:val="24"/>
        </w:rPr>
        <w:t>F</w:t>
      </w:r>
      <w:r>
        <w:rPr>
          <w:spacing w:val="1"/>
          <w:w w:val="88"/>
          <w:sz w:val="24"/>
          <w:szCs w:val="24"/>
        </w:rPr>
        <w:t>B</w:t>
      </w:r>
      <w:r>
        <w:rPr>
          <w:spacing w:val="3"/>
          <w:w w:val="88"/>
          <w:sz w:val="24"/>
          <w:szCs w:val="24"/>
        </w:rPr>
        <w:t>L</w:t>
      </w:r>
      <w:r>
        <w:rPr>
          <w:w w:val="88"/>
          <w:sz w:val="24"/>
          <w:szCs w:val="24"/>
        </w:rPr>
        <w:t>A</w:t>
      </w:r>
      <w:r>
        <w:rPr>
          <w:spacing w:val="9"/>
          <w:w w:val="88"/>
          <w:sz w:val="24"/>
          <w:szCs w:val="24"/>
        </w:rPr>
        <w:t xml:space="preserve"> </w:t>
      </w:r>
      <w:r>
        <w:rPr>
          <w:spacing w:val="1"/>
          <w:w w:val="122"/>
          <w:sz w:val="24"/>
          <w:szCs w:val="24"/>
        </w:rPr>
        <w:t>t</w:t>
      </w:r>
      <w:r>
        <w:rPr>
          <w:w w:val="122"/>
          <w:sz w:val="24"/>
          <w:szCs w:val="24"/>
        </w:rPr>
        <w:t>o</w:t>
      </w:r>
      <w:r>
        <w:rPr>
          <w:spacing w:val="3"/>
          <w:w w:val="122"/>
          <w:sz w:val="24"/>
          <w:szCs w:val="24"/>
        </w:rPr>
        <w:t xml:space="preserve"> </w:t>
      </w:r>
      <w:r>
        <w:rPr>
          <w:w w:val="141"/>
          <w:sz w:val="24"/>
          <w:szCs w:val="24"/>
        </w:rPr>
        <w:t>b</w:t>
      </w:r>
      <w:r>
        <w:rPr>
          <w:spacing w:val="2"/>
          <w:w w:val="141"/>
          <w:sz w:val="24"/>
          <w:szCs w:val="24"/>
        </w:rPr>
        <w:t>e</w:t>
      </w:r>
      <w:r>
        <w:rPr>
          <w:spacing w:val="2"/>
          <w:w w:val="121"/>
          <w:sz w:val="24"/>
          <w:szCs w:val="24"/>
        </w:rPr>
        <w:t>n</w:t>
      </w:r>
      <w:r>
        <w:rPr>
          <w:spacing w:val="2"/>
          <w:w w:val="146"/>
          <w:sz w:val="24"/>
          <w:szCs w:val="24"/>
        </w:rPr>
        <w:t>e</w:t>
      </w:r>
      <w:r>
        <w:rPr>
          <w:spacing w:val="1"/>
          <w:w w:val="94"/>
          <w:sz w:val="24"/>
          <w:szCs w:val="24"/>
        </w:rPr>
        <w:t>f</w:t>
      </w:r>
      <w:r>
        <w:rPr>
          <w:spacing w:val="-5"/>
          <w:w w:val="72"/>
          <w:sz w:val="24"/>
          <w:szCs w:val="24"/>
        </w:rPr>
        <w:t>i</w:t>
      </w:r>
      <w:r>
        <w:rPr>
          <w:w w:val="122"/>
          <w:sz w:val="24"/>
          <w:szCs w:val="24"/>
        </w:rPr>
        <w:t>t</w:t>
      </w:r>
      <w:r>
        <w:rPr>
          <w:spacing w:val="7"/>
          <w:sz w:val="24"/>
          <w:szCs w:val="24"/>
        </w:rPr>
        <w:t xml:space="preserve"> </w:t>
      </w:r>
      <w:r>
        <w:rPr>
          <w:spacing w:val="1"/>
          <w:w w:val="94"/>
          <w:sz w:val="24"/>
          <w:szCs w:val="24"/>
        </w:rPr>
        <w:t>f</w:t>
      </w:r>
      <w:r>
        <w:rPr>
          <w:spacing w:val="-5"/>
          <w:w w:val="90"/>
          <w:sz w:val="24"/>
          <w:szCs w:val="24"/>
        </w:rPr>
        <w:t>r</w:t>
      </w:r>
      <w:r>
        <w:rPr>
          <w:spacing w:val="1"/>
          <w:w w:val="130"/>
          <w:sz w:val="24"/>
          <w:szCs w:val="24"/>
        </w:rPr>
        <w:t>o</w:t>
      </w:r>
      <w:r>
        <w:rPr>
          <w:w w:val="120"/>
          <w:sz w:val="24"/>
          <w:szCs w:val="24"/>
        </w:rPr>
        <w:t>m</w:t>
      </w:r>
      <w:r>
        <w:rPr>
          <w:spacing w:val="7"/>
          <w:sz w:val="24"/>
          <w:szCs w:val="24"/>
        </w:rPr>
        <w:t xml:space="preserve"> </w:t>
      </w:r>
      <w:r>
        <w:rPr>
          <w:w w:val="130"/>
          <w:sz w:val="24"/>
          <w:szCs w:val="24"/>
        </w:rPr>
        <w:t>t</w:t>
      </w:r>
      <w:r>
        <w:rPr>
          <w:spacing w:val="-3"/>
          <w:w w:val="130"/>
          <w:sz w:val="24"/>
          <w:szCs w:val="24"/>
        </w:rPr>
        <w:t>h</w:t>
      </w:r>
      <w:r>
        <w:rPr>
          <w:w w:val="130"/>
          <w:sz w:val="24"/>
          <w:szCs w:val="24"/>
        </w:rPr>
        <w:t>e</w:t>
      </w:r>
      <w:r>
        <w:rPr>
          <w:spacing w:val="-6"/>
          <w:w w:val="130"/>
          <w:sz w:val="24"/>
          <w:szCs w:val="24"/>
        </w:rPr>
        <w:t xml:space="preserve"> </w:t>
      </w:r>
      <w:r>
        <w:rPr>
          <w:spacing w:val="-2"/>
          <w:w w:val="115"/>
          <w:sz w:val="24"/>
          <w:szCs w:val="24"/>
        </w:rPr>
        <w:t>w</w:t>
      </w:r>
      <w:r>
        <w:rPr>
          <w:spacing w:val="2"/>
          <w:w w:val="146"/>
          <w:sz w:val="24"/>
          <w:szCs w:val="24"/>
        </w:rPr>
        <w:t>e</w:t>
      </w:r>
      <w:r>
        <w:rPr>
          <w:spacing w:val="-6"/>
          <w:w w:val="154"/>
          <w:sz w:val="24"/>
          <w:szCs w:val="24"/>
        </w:rPr>
        <w:t>a</w:t>
      </w:r>
      <w:r>
        <w:rPr>
          <w:spacing w:val="5"/>
          <w:w w:val="72"/>
          <w:sz w:val="24"/>
          <w:szCs w:val="24"/>
        </w:rPr>
        <w:t>l</w:t>
      </w:r>
      <w:r>
        <w:rPr>
          <w:w w:val="122"/>
          <w:sz w:val="24"/>
          <w:szCs w:val="24"/>
        </w:rPr>
        <w:t>th</w:t>
      </w:r>
      <w:r>
        <w:rPr>
          <w:spacing w:val="5"/>
          <w:sz w:val="24"/>
          <w:szCs w:val="24"/>
        </w:rPr>
        <w:t xml:space="preserve"> </w:t>
      </w:r>
      <w:r>
        <w:rPr>
          <w:spacing w:val="1"/>
          <w:w w:val="130"/>
          <w:sz w:val="24"/>
          <w:szCs w:val="24"/>
        </w:rPr>
        <w:t>o</w:t>
      </w:r>
      <w:r>
        <w:rPr>
          <w:w w:val="94"/>
          <w:sz w:val="24"/>
          <w:szCs w:val="24"/>
        </w:rPr>
        <w:t>f</w:t>
      </w:r>
      <w:r>
        <w:rPr>
          <w:spacing w:val="8"/>
          <w:sz w:val="24"/>
          <w:szCs w:val="24"/>
        </w:rPr>
        <w:t xml:space="preserve"> </w:t>
      </w:r>
      <w:r>
        <w:rPr>
          <w:spacing w:val="2"/>
          <w:w w:val="130"/>
          <w:sz w:val="24"/>
          <w:szCs w:val="24"/>
        </w:rPr>
        <w:t>o</w:t>
      </w:r>
      <w:r>
        <w:rPr>
          <w:w w:val="136"/>
          <w:sz w:val="24"/>
          <w:szCs w:val="24"/>
        </w:rPr>
        <w:t>p</w:t>
      </w:r>
      <w:r>
        <w:rPr>
          <w:spacing w:val="-1"/>
          <w:w w:val="136"/>
          <w:sz w:val="24"/>
          <w:szCs w:val="24"/>
        </w:rPr>
        <w:t>p</w:t>
      </w:r>
      <w:r>
        <w:rPr>
          <w:spacing w:val="1"/>
          <w:w w:val="130"/>
          <w:sz w:val="24"/>
          <w:szCs w:val="24"/>
        </w:rPr>
        <w:t>o</w:t>
      </w:r>
      <w:r>
        <w:rPr>
          <w:w w:val="112"/>
          <w:sz w:val="24"/>
          <w:szCs w:val="24"/>
        </w:rPr>
        <w:t>rt</w:t>
      </w:r>
      <w:r>
        <w:rPr>
          <w:spacing w:val="-7"/>
          <w:w w:val="112"/>
          <w:sz w:val="24"/>
          <w:szCs w:val="24"/>
        </w:rPr>
        <w:t>u</w:t>
      </w:r>
      <w:r>
        <w:rPr>
          <w:spacing w:val="2"/>
          <w:w w:val="121"/>
          <w:sz w:val="24"/>
          <w:szCs w:val="24"/>
        </w:rPr>
        <w:t>n</w:t>
      </w:r>
      <w:r>
        <w:rPr>
          <w:spacing w:val="-5"/>
          <w:w w:val="72"/>
          <w:sz w:val="24"/>
          <w:szCs w:val="24"/>
        </w:rPr>
        <w:t>i</w:t>
      </w:r>
      <w:r>
        <w:rPr>
          <w:w w:val="97"/>
          <w:sz w:val="24"/>
          <w:szCs w:val="24"/>
        </w:rPr>
        <w:t>t</w:t>
      </w:r>
      <w:r>
        <w:rPr>
          <w:spacing w:val="-5"/>
          <w:w w:val="97"/>
          <w:sz w:val="24"/>
          <w:szCs w:val="24"/>
        </w:rPr>
        <w:t>i</w:t>
      </w:r>
      <w:r>
        <w:rPr>
          <w:spacing w:val="2"/>
          <w:w w:val="146"/>
          <w:sz w:val="24"/>
          <w:szCs w:val="24"/>
        </w:rPr>
        <w:t>e</w:t>
      </w:r>
      <w:r>
        <w:rPr>
          <w:w w:val="99"/>
          <w:sz w:val="24"/>
          <w:szCs w:val="24"/>
        </w:rPr>
        <w:t>s</w:t>
      </w:r>
      <w:r>
        <w:rPr>
          <w:spacing w:val="5"/>
          <w:sz w:val="24"/>
          <w:szCs w:val="24"/>
        </w:rPr>
        <w:t xml:space="preserve"> </w:t>
      </w:r>
      <w:r>
        <w:rPr>
          <w:spacing w:val="1"/>
          <w:w w:val="130"/>
          <w:sz w:val="24"/>
          <w:szCs w:val="24"/>
        </w:rPr>
        <w:t>t</w:t>
      </w:r>
      <w:r>
        <w:rPr>
          <w:spacing w:val="3"/>
          <w:w w:val="130"/>
          <w:sz w:val="24"/>
          <w:szCs w:val="24"/>
        </w:rPr>
        <w:t>h</w:t>
      </w:r>
      <w:r>
        <w:rPr>
          <w:w w:val="130"/>
          <w:sz w:val="24"/>
          <w:szCs w:val="24"/>
        </w:rPr>
        <w:t>e</w:t>
      </w:r>
      <w:r>
        <w:rPr>
          <w:spacing w:val="-9"/>
          <w:w w:val="130"/>
          <w:sz w:val="24"/>
          <w:szCs w:val="24"/>
        </w:rPr>
        <w:t xml:space="preserve"> </w:t>
      </w:r>
      <w:r>
        <w:rPr>
          <w:spacing w:val="2"/>
          <w:w w:val="130"/>
          <w:sz w:val="24"/>
          <w:szCs w:val="24"/>
        </w:rPr>
        <w:t>o</w:t>
      </w:r>
      <w:r>
        <w:rPr>
          <w:w w:val="116"/>
          <w:sz w:val="24"/>
          <w:szCs w:val="24"/>
        </w:rPr>
        <w:t>r</w:t>
      </w:r>
      <w:r>
        <w:rPr>
          <w:spacing w:val="1"/>
          <w:w w:val="116"/>
          <w:sz w:val="24"/>
          <w:szCs w:val="24"/>
        </w:rPr>
        <w:t>g</w:t>
      </w:r>
      <w:r>
        <w:rPr>
          <w:spacing w:val="-1"/>
          <w:w w:val="154"/>
          <w:sz w:val="24"/>
          <w:szCs w:val="24"/>
        </w:rPr>
        <w:t>a</w:t>
      </w:r>
      <w:r>
        <w:rPr>
          <w:spacing w:val="2"/>
          <w:w w:val="121"/>
          <w:sz w:val="24"/>
          <w:szCs w:val="24"/>
        </w:rPr>
        <w:t>n</w:t>
      </w:r>
      <w:r>
        <w:rPr>
          <w:spacing w:val="-5"/>
          <w:w w:val="72"/>
          <w:sz w:val="24"/>
          <w:szCs w:val="24"/>
        </w:rPr>
        <w:t>i</w:t>
      </w:r>
      <w:r>
        <w:rPr>
          <w:spacing w:val="8"/>
          <w:w w:val="95"/>
          <w:sz w:val="24"/>
          <w:szCs w:val="24"/>
        </w:rPr>
        <w:t>z</w:t>
      </w:r>
      <w:r>
        <w:rPr>
          <w:spacing w:val="-1"/>
          <w:w w:val="154"/>
          <w:sz w:val="24"/>
          <w:szCs w:val="24"/>
        </w:rPr>
        <w:t>a</w:t>
      </w:r>
      <w:r>
        <w:rPr>
          <w:w w:val="97"/>
          <w:sz w:val="24"/>
          <w:szCs w:val="24"/>
        </w:rPr>
        <w:t>t</w:t>
      </w:r>
      <w:r>
        <w:rPr>
          <w:spacing w:val="-5"/>
          <w:w w:val="97"/>
          <w:sz w:val="24"/>
          <w:szCs w:val="24"/>
        </w:rPr>
        <w:t>i</w:t>
      </w:r>
      <w:r>
        <w:rPr>
          <w:spacing w:val="1"/>
          <w:w w:val="130"/>
          <w:sz w:val="24"/>
          <w:szCs w:val="24"/>
        </w:rPr>
        <w:t>o</w:t>
      </w:r>
      <w:r>
        <w:rPr>
          <w:w w:val="121"/>
          <w:sz w:val="24"/>
          <w:szCs w:val="24"/>
        </w:rPr>
        <w:t xml:space="preserve">n </w:t>
      </w:r>
      <w:r>
        <w:rPr>
          <w:spacing w:val="2"/>
          <w:w w:val="121"/>
          <w:sz w:val="24"/>
          <w:szCs w:val="24"/>
        </w:rPr>
        <w:t>h</w:t>
      </w:r>
      <w:r>
        <w:rPr>
          <w:spacing w:val="-1"/>
          <w:w w:val="154"/>
          <w:sz w:val="24"/>
          <w:szCs w:val="24"/>
        </w:rPr>
        <w:t>a</w:t>
      </w:r>
      <w:r>
        <w:rPr>
          <w:w w:val="99"/>
          <w:sz w:val="24"/>
          <w:szCs w:val="24"/>
        </w:rPr>
        <w:t>s</w:t>
      </w:r>
      <w:r>
        <w:rPr>
          <w:spacing w:val="5"/>
          <w:sz w:val="24"/>
          <w:szCs w:val="24"/>
        </w:rPr>
        <w:t xml:space="preserve"> </w:t>
      </w:r>
      <w:r>
        <w:rPr>
          <w:spacing w:val="1"/>
          <w:w w:val="127"/>
          <w:sz w:val="24"/>
          <w:szCs w:val="24"/>
        </w:rPr>
        <w:t>t</w:t>
      </w:r>
      <w:r>
        <w:rPr>
          <w:w w:val="127"/>
          <w:sz w:val="24"/>
          <w:szCs w:val="24"/>
        </w:rPr>
        <w:t>o</w:t>
      </w:r>
      <w:r>
        <w:rPr>
          <w:spacing w:val="-9"/>
          <w:w w:val="127"/>
          <w:sz w:val="24"/>
          <w:szCs w:val="24"/>
        </w:rPr>
        <w:t xml:space="preserve"> </w:t>
      </w:r>
      <w:r>
        <w:rPr>
          <w:spacing w:val="2"/>
          <w:w w:val="130"/>
          <w:sz w:val="24"/>
          <w:szCs w:val="24"/>
        </w:rPr>
        <w:t>o</w:t>
      </w:r>
      <w:r>
        <w:rPr>
          <w:spacing w:val="1"/>
          <w:w w:val="94"/>
          <w:sz w:val="24"/>
          <w:szCs w:val="24"/>
        </w:rPr>
        <w:t>f</w:t>
      </w:r>
      <w:r>
        <w:rPr>
          <w:spacing w:val="-3"/>
          <w:w w:val="94"/>
          <w:sz w:val="24"/>
          <w:szCs w:val="24"/>
        </w:rPr>
        <w:t>f</w:t>
      </w:r>
      <w:r>
        <w:rPr>
          <w:spacing w:val="2"/>
          <w:w w:val="146"/>
          <w:sz w:val="24"/>
          <w:szCs w:val="24"/>
        </w:rPr>
        <w:t>e</w:t>
      </w:r>
      <w:r>
        <w:rPr>
          <w:w w:val="99"/>
          <w:sz w:val="24"/>
          <w:szCs w:val="24"/>
        </w:rPr>
        <w:t>r.</w:t>
      </w:r>
      <w:r w:rsidR="00576669">
        <w:rPr>
          <w:w w:val="99"/>
          <w:sz w:val="24"/>
          <w:szCs w:val="24"/>
        </w:rPr>
        <w:t xml:space="preserve"> FBLA Dues for the 2017-2018 school year are $2</w:t>
      </w:r>
      <w:r w:rsidR="003A6FFD">
        <w:rPr>
          <w:w w:val="99"/>
          <w:sz w:val="24"/>
          <w:szCs w:val="24"/>
        </w:rPr>
        <w:t>5.</w:t>
      </w:r>
    </w:p>
    <w:p w:rsidR="00B23B96" w:rsidRDefault="00B23B96">
      <w:pPr>
        <w:spacing w:before="8" w:line="140" w:lineRule="exact"/>
        <w:rPr>
          <w:sz w:val="14"/>
          <w:szCs w:val="14"/>
        </w:rPr>
      </w:pPr>
    </w:p>
    <w:p w:rsidR="00B23B96" w:rsidRDefault="00B23B96">
      <w:pPr>
        <w:spacing w:line="200" w:lineRule="exact"/>
      </w:pPr>
    </w:p>
    <w:p w:rsidR="00B23B96" w:rsidRDefault="006A17BA">
      <w:pPr>
        <w:spacing w:before="27"/>
        <w:ind w:left="220"/>
        <w:rPr>
          <w:sz w:val="22"/>
          <w:szCs w:val="22"/>
        </w:rPr>
      </w:pPr>
      <w:r>
        <w:rPr>
          <w:spacing w:val="-1"/>
          <w:sz w:val="28"/>
          <w:szCs w:val="28"/>
          <w:u w:val="single" w:color="000000"/>
        </w:rPr>
        <w:t>C</w:t>
      </w:r>
      <w:r>
        <w:rPr>
          <w:sz w:val="22"/>
          <w:szCs w:val="22"/>
          <w:u w:val="single" w:color="000000"/>
        </w:rPr>
        <w:t>O</w:t>
      </w:r>
      <w:r>
        <w:rPr>
          <w:spacing w:val="-5"/>
          <w:sz w:val="22"/>
          <w:szCs w:val="22"/>
          <w:u w:val="single" w:color="000000"/>
        </w:rPr>
        <w:t>U</w:t>
      </w:r>
      <w:r>
        <w:rPr>
          <w:sz w:val="22"/>
          <w:szCs w:val="22"/>
          <w:u w:val="single" w:color="000000"/>
        </w:rPr>
        <w:t>R</w:t>
      </w:r>
      <w:r>
        <w:rPr>
          <w:spacing w:val="1"/>
          <w:sz w:val="22"/>
          <w:szCs w:val="22"/>
          <w:u w:val="single" w:color="000000"/>
        </w:rPr>
        <w:t>S</w:t>
      </w:r>
      <w:r>
        <w:rPr>
          <w:sz w:val="22"/>
          <w:szCs w:val="22"/>
          <w:u w:val="single" w:color="000000"/>
        </w:rPr>
        <w:t>E</w:t>
      </w:r>
      <w:r>
        <w:rPr>
          <w:spacing w:val="21"/>
          <w:sz w:val="22"/>
          <w:szCs w:val="22"/>
          <w:u w:val="single" w:color="000000"/>
        </w:rPr>
        <w:t xml:space="preserve"> </w:t>
      </w:r>
      <w:r>
        <w:rPr>
          <w:spacing w:val="5"/>
          <w:w w:val="89"/>
          <w:sz w:val="28"/>
          <w:szCs w:val="28"/>
          <w:u w:val="single" w:color="000000"/>
        </w:rPr>
        <w:t>S</w:t>
      </w:r>
      <w:r>
        <w:rPr>
          <w:spacing w:val="-3"/>
          <w:w w:val="70"/>
          <w:sz w:val="22"/>
          <w:szCs w:val="22"/>
          <w:u w:val="single" w:color="000000"/>
        </w:rPr>
        <w:t>T</w:t>
      </w:r>
      <w:r>
        <w:rPr>
          <w:spacing w:val="-5"/>
          <w:w w:val="102"/>
          <w:sz w:val="22"/>
          <w:szCs w:val="22"/>
          <w:u w:val="single" w:color="000000"/>
        </w:rPr>
        <w:t>A</w:t>
      </w:r>
      <w:r>
        <w:rPr>
          <w:w w:val="103"/>
          <w:sz w:val="22"/>
          <w:szCs w:val="22"/>
          <w:u w:val="single" w:color="000000"/>
        </w:rPr>
        <w:t>N</w:t>
      </w:r>
      <w:r>
        <w:rPr>
          <w:spacing w:val="3"/>
          <w:w w:val="103"/>
          <w:sz w:val="22"/>
          <w:szCs w:val="22"/>
          <w:u w:val="single" w:color="000000"/>
        </w:rPr>
        <w:t>D</w:t>
      </w:r>
      <w:r>
        <w:rPr>
          <w:spacing w:val="-5"/>
          <w:w w:val="102"/>
          <w:sz w:val="22"/>
          <w:szCs w:val="22"/>
          <w:u w:val="single" w:color="000000"/>
        </w:rPr>
        <w:t>A</w:t>
      </w:r>
      <w:r>
        <w:rPr>
          <w:w w:val="97"/>
          <w:sz w:val="22"/>
          <w:szCs w:val="22"/>
          <w:u w:val="single" w:color="000000"/>
        </w:rPr>
        <w:t>R</w:t>
      </w:r>
      <w:r>
        <w:rPr>
          <w:spacing w:val="-1"/>
          <w:w w:val="97"/>
          <w:sz w:val="22"/>
          <w:szCs w:val="22"/>
          <w:u w:val="single" w:color="000000"/>
        </w:rPr>
        <w:t>D</w:t>
      </w:r>
      <w:r>
        <w:rPr>
          <w:w w:val="89"/>
          <w:sz w:val="22"/>
          <w:szCs w:val="22"/>
          <w:u w:val="single" w:color="000000"/>
        </w:rPr>
        <w:t>S</w:t>
      </w:r>
    </w:p>
    <w:p w:rsidR="00B23B96" w:rsidRDefault="00B23B96">
      <w:pPr>
        <w:spacing w:before="9" w:line="280" w:lineRule="exact"/>
        <w:rPr>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5369"/>
        <w:gridCol w:w="5368"/>
      </w:tblGrid>
      <w:tr w:rsidR="00B23B96">
        <w:trPr>
          <w:trHeight w:hRule="exact" w:val="303"/>
        </w:trPr>
        <w:tc>
          <w:tcPr>
            <w:tcW w:w="10737" w:type="dxa"/>
            <w:gridSpan w:val="2"/>
            <w:tcBorders>
              <w:top w:val="single" w:sz="5" w:space="0" w:color="000000"/>
              <w:left w:val="single" w:sz="5" w:space="0" w:color="000000"/>
              <w:bottom w:val="single" w:sz="5" w:space="0" w:color="000000"/>
              <w:right w:val="single" w:sz="5" w:space="0" w:color="000000"/>
            </w:tcBorders>
          </w:tcPr>
          <w:p w:rsidR="00B23B96" w:rsidRDefault="006A17BA">
            <w:pPr>
              <w:spacing w:before="20" w:line="260" w:lineRule="exact"/>
              <w:ind w:left="4360" w:right="4357"/>
              <w:jc w:val="center"/>
              <w:rPr>
                <w:sz w:val="19"/>
                <w:szCs w:val="19"/>
              </w:rPr>
            </w:pPr>
            <w:r>
              <w:rPr>
                <w:b/>
                <w:w w:val="108"/>
                <w:position w:val="-1"/>
                <w:sz w:val="24"/>
                <w:szCs w:val="24"/>
              </w:rPr>
              <w:t>C</w:t>
            </w:r>
            <w:r>
              <w:rPr>
                <w:b/>
                <w:spacing w:val="2"/>
                <w:w w:val="109"/>
                <w:position w:val="-1"/>
                <w:sz w:val="19"/>
                <w:szCs w:val="19"/>
              </w:rPr>
              <w:t>O</w:t>
            </w:r>
            <w:r>
              <w:rPr>
                <w:b/>
                <w:spacing w:val="2"/>
                <w:w w:val="89"/>
                <w:position w:val="-1"/>
                <w:sz w:val="19"/>
                <w:szCs w:val="19"/>
              </w:rPr>
              <w:t>U</w:t>
            </w:r>
            <w:r>
              <w:rPr>
                <w:b/>
                <w:spacing w:val="-6"/>
                <w:w w:val="81"/>
                <w:position w:val="-1"/>
                <w:sz w:val="19"/>
                <w:szCs w:val="19"/>
              </w:rPr>
              <w:t>R</w:t>
            </w:r>
            <w:r>
              <w:rPr>
                <w:b/>
                <w:spacing w:val="1"/>
                <w:w w:val="94"/>
                <w:position w:val="-1"/>
                <w:sz w:val="19"/>
                <w:szCs w:val="19"/>
              </w:rPr>
              <w:t>S</w:t>
            </w:r>
            <w:r>
              <w:rPr>
                <w:b/>
                <w:w w:val="78"/>
                <w:position w:val="-1"/>
                <w:sz w:val="19"/>
                <w:szCs w:val="19"/>
              </w:rPr>
              <w:t>E</w:t>
            </w:r>
            <w:r>
              <w:rPr>
                <w:b/>
                <w:spacing w:val="7"/>
                <w:position w:val="-1"/>
                <w:sz w:val="19"/>
                <w:szCs w:val="19"/>
              </w:rPr>
              <w:t xml:space="preserve"> </w:t>
            </w:r>
            <w:r>
              <w:rPr>
                <w:b/>
                <w:spacing w:val="-5"/>
                <w:w w:val="93"/>
                <w:position w:val="-1"/>
                <w:sz w:val="24"/>
                <w:szCs w:val="24"/>
              </w:rPr>
              <w:t>S</w:t>
            </w:r>
            <w:r>
              <w:rPr>
                <w:b/>
                <w:spacing w:val="1"/>
                <w:w w:val="63"/>
                <w:position w:val="-1"/>
                <w:sz w:val="19"/>
                <w:szCs w:val="19"/>
              </w:rPr>
              <w:t>T</w:t>
            </w:r>
            <w:r>
              <w:rPr>
                <w:b/>
                <w:spacing w:val="-3"/>
                <w:w w:val="103"/>
                <w:position w:val="-1"/>
                <w:sz w:val="19"/>
                <w:szCs w:val="19"/>
              </w:rPr>
              <w:t>A</w:t>
            </w:r>
            <w:r>
              <w:rPr>
                <w:b/>
                <w:spacing w:val="2"/>
                <w:w w:val="103"/>
                <w:position w:val="-1"/>
                <w:sz w:val="19"/>
                <w:szCs w:val="19"/>
              </w:rPr>
              <w:t>N</w:t>
            </w:r>
            <w:r>
              <w:rPr>
                <w:b/>
                <w:spacing w:val="-5"/>
                <w:w w:val="98"/>
                <w:position w:val="-1"/>
                <w:sz w:val="19"/>
                <w:szCs w:val="19"/>
              </w:rPr>
              <w:t>D</w:t>
            </w:r>
            <w:r>
              <w:rPr>
                <w:b/>
                <w:spacing w:val="2"/>
                <w:w w:val="103"/>
                <w:position w:val="-1"/>
                <w:sz w:val="19"/>
                <w:szCs w:val="19"/>
              </w:rPr>
              <w:t>A</w:t>
            </w:r>
            <w:r>
              <w:rPr>
                <w:b/>
                <w:spacing w:val="-1"/>
                <w:w w:val="81"/>
                <w:position w:val="-1"/>
                <w:sz w:val="19"/>
                <w:szCs w:val="19"/>
              </w:rPr>
              <w:t>R</w:t>
            </w:r>
            <w:r>
              <w:rPr>
                <w:b/>
                <w:spacing w:val="-5"/>
                <w:w w:val="98"/>
                <w:position w:val="-1"/>
                <w:sz w:val="19"/>
                <w:szCs w:val="19"/>
              </w:rPr>
              <w:t>D</w:t>
            </w:r>
            <w:r>
              <w:rPr>
                <w:b/>
                <w:w w:val="94"/>
                <w:position w:val="-1"/>
                <w:sz w:val="19"/>
                <w:szCs w:val="19"/>
              </w:rPr>
              <w:t>S</w:t>
            </w:r>
          </w:p>
        </w:tc>
      </w:tr>
      <w:tr w:rsidR="00B23B96">
        <w:trPr>
          <w:trHeight w:hRule="exact" w:val="9747"/>
        </w:trPr>
        <w:tc>
          <w:tcPr>
            <w:tcW w:w="10737" w:type="dxa"/>
            <w:gridSpan w:val="2"/>
            <w:tcBorders>
              <w:top w:val="single" w:sz="5" w:space="0" w:color="000000"/>
              <w:left w:val="single" w:sz="5" w:space="0" w:color="000000"/>
              <w:bottom w:val="single" w:sz="5" w:space="0" w:color="000000"/>
              <w:right w:val="single" w:sz="5" w:space="0" w:color="000000"/>
            </w:tcBorders>
          </w:tcPr>
          <w:p w:rsidR="00B23B96" w:rsidRDefault="006A17BA">
            <w:pPr>
              <w:spacing w:before="19"/>
              <w:ind w:left="105"/>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1</w:t>
            </w:r>
            <w:r>
              <w:rPr>
                <w:spacing w:val="9"/>
                <w:sz w:val="22"/>
                <w:szCs w:val="22"/>
              </w:rPr>
              <w:t xml:space="preserve"> </w:t>
            </w:r>
            <w:r>
              <w:rPr>
                <w:spacing w:val="-1"/>
                <w:w w:val="103"/>
                <w:sz w:val="22"/>
                <w:szCs w:val="22"/>
              </w:rPr>
              <w:t>D</w:t>
            </w:r>
            <w:r>
              <w:rPr>
                <w:spacing w:val="-4"/>
                <w:w w:val="147"/>
                <w:sz w:val="22"/>
                <w:szCs w:val="22"/>
              </w:rPr>
              <w:t>e</w:t>
            </w:r>
            <w:r>
              <w:rPr>
                <w:spacing w:val="9"/>
                <w:w w:val="121"/>
                <w:sz w:val="22"/>
                <w:szCs w:val="22"/>
              </w:rPr>
              <w:t>m</w:t>
            </w:r>
            <w:r>
              <w:rPr>
                <w:w w:val="126"/>
                <w:sz w:val="22"/>
                <w:szCs w:val="22"/>
              </w:rPr>
              <w:t>o</w:t>
            </w:r>
            <w:r>
              <w:rPr>
                <w:spacing w:val="-1"/>
                <w:w w:val="126"/>
                <w:sz w:val="22"/>
                <w:szCs w:val="22"/>
              </w:rPr>
              <w:t>n</w:t>
            </w:r>
            <w:r>
              <w:rPr>
                <w:sz w:val="22"/>
                <w:szCs w:val="22"/>
              </w:rPr>
              <w:t>s</w:t>
            </w:r>
            <w:r>
              <w:rPr>
                <w:spacing w:val="-3"/>
                <w:w w:val="122"/>
                <w:sz w:val="22"/>
                <w:szCs w:val="22"/>
              </w:rPr>
              <w:t>t</w:t>
            </w:r>
            <w:r>
              <w:rPr>
                <w:w w:val="90"/>
                <w:sz w:val="22"/>
                <w:szCs w:val="22"/>
              </w:rPr>
              <w:t>r</w:t>
            </w:r>
            <w:r>
              <w:rPr>
                <w:spacing w:val="-2"/>
                <w:w w:val="154"/>
                <w:sz w:val="22"/>
                <w:szCs w:val="22"/>
              </w:rPr>
              <w:t>a</w:t>
            </w:r>
            <w:r>
              <w:rPr>
                <w:spacing w:val="-3"/>
                <w:w w:val="122"/>
                <w:sz w:val="22"/>
                <w:szCs w:val="22"/>
              </w:rPr>
              <w:t>t</w:t>
            </w:r>
            <w:r>
              <w:rPr>
                <w:w w:val="147"/>
                <w:sz w:val="22"/>
                <w:szCs w:val="22"/>
              </w:rPr>
              <w:t>e</w:t>
            </w:r>
            <w:r>
              <w:rPr>
                <w:spacing w:val="8"/>
                <w:sz w:val="22"/>
                <w:szCs w:val="22"/>
              </w:rPr>
              <w:t xml:space="preserve"> </w:t>
            </w:r>
            <w:r>
              <w:rPr>
                <w:spacing w:val="-4"/>
                <w:w w:val="147"/>
                <w:sz w:val="22"/>
                <w:szCs w:val="22"/>
              </w:rPr>
              <w:t>e</w:t>
            </w:r>
            <w:r>
              <w:rPr>
                <w:spacing w:val="9"/>
                <w:w w:val="121"/>
                <w:sz w:val="22"/>
                <w:szCs w:val="22"/>
              </w:rPr>
              <w:t>m</w:t>
            </w:r>
            <w:r>
              <w:rPr>
                <w:spacing w:val="-7"/>
                <w:w w:val="136"/>
                <w:sz w:val="22"/>
                <w:szCs w:val="22"/>
              </w:rPr>
              <w:t>p</w:t>
            </w:r>
            <w:r>
              <w:rPr>
                <w:spacing w:val="3"/>
                <w:w w:val="72"/>
                <w:sz w:val="22"/>
                <w:szCs w:val="22"/>
              </w:rPr>
              <w:t>l</w:t>
            </w:r>
            <w:r>
              <w:rPr>
                <w:spacing w:val="-5"/>
                <w:w w:val="131"/>
                <w:sz w:val="22"/>
                <w:szCs w:val="22"/>
              </w:rPr>
              <w:t>o</w:t>
            </w:r>
            <w:r>
              <w:rPr>
                <w:spacing w:val="1"/>
                <w:w w:val="107"/>
                <w:sz w:val="22"/>
                <w:szCs w:val="22"/>
              </w:rPr>
              <w:t>y</w:t>
            </w:r>
            <w:r>
              <w:rPr>
                <w:spacing w:val="-2"/>
                <w:w w:val="154"/>
                <w:sz w:val="22"/>
                <w:szCs w:val="22"/>
              </w:rPr>
              <w:t>a</w:t>
            </w:r>
            <w:r>
              <w:rPr>
                <w:spacing w:val="-2"/>
                <w:w w:val="136"/>
                <w:sz w:val="22"/>
                <w:szCs w:val="22"/>
              </w:rPr>
              <w:t>b</w:t>
            </w:r>
            <w:r>
              <w:rPr>
                <w:spacing w:val="-6"/>
                <w:w w:val="72"/>
                <w:sz w:val="22"/>
                <w:szCs w:val="22"/>
              </w:rPr>
              <w:t>i</w:t>
            </w:r>
            <w:r>
              <w:rPr>
                <w:spacing w:val="8"/>
                <w:w w:val="72"/>
                <w:sz w:val="22"/>
                <w:szCs w:val="22"/>
              </w:rPr>
              <w:t>l</w:t>
            </w:r>
            <w:r>
              <w:rPr>
                <w:spacing w:val="-1"/>
                <w:w w:val="72"/>
                <w:sz w:val="22"/>
                <w:szCs w:val="22"/>
              </w:rPr>
              <w:t>i</w:t>
            </w:r>
            <w:r>
              <w:rPr>
                <w:spacing w:val="-3"/>
                <w:w w:val="122"/>
                <w:sz w:val="22"/>
                <w:szCs w:val="22"/>
              </w:rPr>
              <w:t>t</w:t>
            </w:r>
            <w:r>
              <w:rPr>
                <w:w w:val="107"/>
                <w:sz w:val="22"/>
                <w:szCs w:val="22"/>
              </w:rPr>
              <w:t>y</w:t>
            </w:r>
            <w:r>
              <w:rPr>
                <w:spacing w:val="9"/>
                <w:sz w:val="22"/>
                <w:szCs w:val="22"/>
              </w:rPr>
              <w:t xml:space="preserve"> </w:t>
            </w:r>
            <w:r>
              <w:rPr>
                <w:sz w:val="22"/>
                <w:szCs w:val="22"/>
              </w:rPr>
              <w:t>s</w:t>
            </w:r>
            <w:r>
              <w:rPr>
                <w:w w:val="90"/>
                <w:sz w:val="22"/>
                <w:szCs w:val="22"/>
              </w:rPr>
              <w:t>k</w:t>
            </w:r>
            <w:r>
              <w:rPr>
                <w:spacing w:val="-6"/>
                <w:w w:val="90"/>
                <w:sz w:val="22"/>
                <w:szCs w:val="22"/>
              </w:rPr>
              <w:t>i</w:t>
            </w:r>
            <w:r>
              <w:rPr>
                <w:spacing w:val="3"/>
                <w:w w:val="72"/>
                <w:sz w:val="22"/>
                <w:szCs w:val="22"/>
              </w:rPr>
              <w:t>ll</w:t>
            </w:r>
            <w:r>
              <w:rPr>
                <w:sz w:val="22"/>
                <w:szCs w:val="22"/>
              </w:rPr>
              <w:t>s</w:t>
            </w:r>
            <w:r>
              <w:rPr>
                <w:spacing w:val="3"/>
                <w:sz w:val="22"/>
                <w:szCs w:val="22"/>
              </w:rPr>
              <w:t xml:space="preserve"> </w:t>
            </w:r>
            <w:r>
              <w:rPr>
                <w:w w:val="90"/>
                <w:sz w:val="22"/>
                <w:szCs w:val="22"/>
              </w:rPr>
              <w:t>r</w:t>
            </w:r>
            <w:r>
              <w:rPr>
                <w:w w:val="141"/>
                <w:sz w:val="22"/>
                <w:szCs w:val="22"/>
              </w:rPr>
              <w:t>e</w:t>
            </w:r>
            <w:r>
              <w:rPr>
                <w:spacing w:val="-1"/>
                <w:w w:val="141"/>
                <w:sz w:val="22"/>
                <w:szCs w:val="22"/>
              </w:rPr>
              <w:t>q</w:t>
            </w:r>
            <w:r>
              <w:rPr>
                <w:w w:val="104"/>
                <w:sz w:val="22"/>
                <w:szCs w:val="22"/>
              </w:rPr>
              <w:t>u</w:t>
            </w:r>
            <w:r>
              <w:rPr>
                <w:spacing w:val="-1"/>
                <w:w w:val="104"/>
                <w:sz w:val="22"/>
                <w:szCs w:val="22"/>
              </w:rPr>
              <w:t>i</w:t>
            </w:r>
            <w:r>
              <w:rPr>
                <w:w w:val="90"/>
                <w:sz w:val="22"/>
                <w:szCs w:val="22"/>
              </w:rPr>
              <w:t>r</w:t>
            </w:r>
            <w:r>
              <w:rPr>
                <w:spacing w:val="-4"/>
                <w:w w:val="147"/>
                <w:sz w:val="22"/>
                <w:szCs w:val="22"/>
              </w:rPr>
              <w:t>e</w:t>
            </w:r>
            <w:r>
              <w:rPr>
                <w:w w:val="137"/>
                <w:sz w:val="22"/>
                <w:szCs w:val="22"/>
              </w:rPr>
              <w:t>d</w:t>
            </w:r>
            <w:r>
              <w:rPr>
                <w:spacing w:val="5"/>
                <w:sz w:val="22"/>
                <w:szCs w:val="22"/>
              </w:rPr>
              <w:t xml:space="preserve"> </w:t>
            </w:r>
            <w:r>
              <w:rPr>
                <w:spacing w:val="-2"/>
                <w:w w:val="121"/>
                <w:sz w:val="22"/>
                <w:szCs w:val="22"/>
              </w:rPr>
              <w:t>b</w:t>
            </w:r>
            <w:r>
              <w:rPr>
                <w:w w:val="121"/>
                <w:sz w:val="22"/>
                <w:szCs w:val="22"/>
              </w:rPr>
              <w:t>y</w:t>
            </w:r>
            <w:r>
              <w:rPr>
                <w:spacing w:val="-1"/>
                <w:w w:val="121"/>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r>
              <w:rPr>
                <w:spacing w:val="8"/>
                <w:sz w:val="22"/>
                <w:szCs w:val="22"/>
              </w:rPr>
              <w:t xml:space="preserve"> </w:t>
            </w:r>
            <w:r>
              <w:rPr>
                <w:spacing w:val="-3"/>
                <w:w w:val="137"/>
                <w:sz w:val="22"/>
                <w:szCs w:val="22"/>
              </w:rPr>
              <w:t>a</w:t>
            </w:r>
            <w:r>
              <w:rPr>
                <w:spacing w:val="-7"/>
                <w:w w:val="137"/>
                <w:sz w:val="22"/>
                <w:szCs w:val="22"/>
              </w:rPr>
              <w:t>n</w:t>
            </w:r>
            <w:r>
              <w:rPr>
                <w:w w:val="137"/>
                <w:sz w:val="22"/>
                <w:szCs w:val="22"/>
              </w:rPr>
              <w:t>d</w:t>
            </w:r>
            <w:r>
              <w:rPr>
                <w:spacing w:val="-9"/>
                <w:w w:val="137"/>
                <w:sz w:val="22"/>
                <w:szCs w:val="22"/>
              </w:rPr>
              <w:t xml:space="preserve"> </w:t>
            </w:r>
            <w:r>
              <w:rPr>
                <w:spacing w:val="-1"/>
                <w:w w:val="72"/>
                <w:sz w:val="22"/>
                <w:szCs w:val="22"/>
              </w:rPr>
              <w:t>i</w:t>
            </w:r>
            <w:r>
              <w:rPr>
                <w:spacing w:val="-5"/>
                <w:w w:val="122"/>
                <w:sz w:val="22"/>
                <w:szCs w:val="22"/>
              </w:rPr>
              <w:t>n</w:t>
            </w:r>
            <w:r>
              <w:rPr>
                <w:spacing w:val="2"/>
                <w:w w:val="137"/>
                <w:sz w:val="22"/>
                <w:szCs w:val="22"/>
              </w:rPr>
              <w:t>d</w:t>
            </w:r>
            <w:r>
              <w:rPr>
                <w:w w:val="112"/>
                <w:sz w:val="22"/>
                <w:szCs w:val="22"/>
              </w:rPr>
              <w:t>u</w:t>
            </w:r>
            <w:r>
              <w:rPr>
                <w:spacing w:val="1"/>
                <w:w w:val="112"/>
                <w:sz w:val="22"/>
                <w:szCs w:val="22"/>
              </w:rPr>
              <w:t>s</w:t>
            </w:r>
            <w:r>
              <w:rPr>
                <w:spacing w:val="-3"/>
                <w:w w:val="122"/>
                <w:sz w:val="22"/>
                <w:szCs w:val="22"/>
              </w:rPr>
              <w:t>t</w:t>
            </w:r>
            <w:r>
              <w:rPr>
                <w:w w:val="90"/>
                <w:sz w:val="22"/>
                <w:szCs w:val="22"/>
              </w:rPr>
              <w:t>r</w:t>
            </w:r>
            <w:r>
              <w:rPr>
                <w:spacing w:val="1"/>
                <w:w w:val="107"/>
                <w:sz w:val="22"/>
                <w:szCs w:val="22"/>
              </w:rPr>
              <w:t>y</w:t>
            </w:r>
            <w:r>
              <w:rPr>
                <w:w w:val="111"/>
                <w:sz w:val="22"/>
                <w:szCs w:val="22"/>
              </w:rPr>
              <w:t>.</w:t>
            </w:r>
          </w:p>
          <w:p w:rsidR="00B23B96" w:rsidRDefault="00B23B96">
            <w:pPr>
              <w:spacing w:before="9" w:line="280" w:lineRule="exact"/>
              <w:rPr>
                <w:sz w:val="28"/>
                <w:szCs w:val="28"/>
              </w:rPr>
            </w:pPr>
          </w:p>
          <w:p w:rsidR="00B23B96" w:rsidRDefault="006A17BA">
            <w:pPr>
              <w:spacing w:line="255" w:lineRule="auto"/>
              <w:ind w:left="105" w:right="754"/>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2</w:t>
            </w:r>
            <w:r>
              <w:rPr>
                <w:spacing w:val="9"/>
                <w:sz w:val="22"/>
                <w:szCs w:val="22"/>
              </w:rPr>
              <w:t xml:space="preserve"> </w:t>
            </w:r>
            <w:r>
              <w:rPr>
                <w:w w:val="116"/>
                <w:sz w:val="22"/>
                <w:szCs w:val="22"/>
              </w:rPr>
              <w:t>A</w:t>
            </w:r>
            <w:r>
              <w:rPr>
                <w:spacing w:val="-2"/>
                <w:w w:val="116"/>
                <w:sz w:val="22"/>
                <w:szCs w:val="22"/>
              </w:rPr>
              <w:t>p</w:t>
            </w:r>
            <w:r>
              <w:rPr>
                <w:spacing w:val="-2"/>
                <w:w w:val="136"/>
                <w:sz w:val="22"/>
                <w:szCs w:val="22"/>
              </w:rPr>
              <w:t>p</w:t>
            </w:r>
            <w:r>
              <w:rPr>
                <w:spacing w:val="8"/>
                <w:w w:val="72"/>
                <w:sz w:val="22"/>
                <w:szCs w:val="22"/>
              </w:rPr>
              <w:t>l</w:t>
            </w:r>
            <w:r>
              <w:rPr>
                <w:w w:val="107"/>
                <w:sz w:val="22"/>
                <w:szCs w:val="22"/>
              </w:rPr>
              <w:t>y</w:t>
            </w:r>
            <w:r>
              <w:rPr>
                <w:spacing w:val="4"/>
                <w:sz w:val="22"/>
                <w:szCs w:val="22"/>
              </w:rPr>
              <w:t xml:space="preserve"> </w:t>
            </w:r>
            <w:r>
              <w:rPr>
                <w:spacing w:val="-3"/>
                <w:w w:val="122"/>
                <w:sz w:val="22"/>
                <w:szCs w:val="22"/>
              </w:rPr>
              <w:t>t</w:t>
            </w:r>
            <w:r>
              <w:rPr>
                <w:w w:val="146"/>
                <w:sz w:val="22"/>
                <w:szCs w:val="22"/>
              </w:rPr>
              <w:t>e</w:t>
            </w:r>
            <w:r>
              <w:rPr>
                <w:spacing w:val="1"/>
                <w:w w:val="146"/>
                <w:sz w:val="22"/>
                <w:szCs w:val="22"/>
              </w:rPr>
              <w:t>c</w:t>
            </w:r>
            <w:r>
              <w:rPr>
                <w:w w:val="125"/>
                <w:sz w:val="22"/>
                <w:szCs w:val="22"/>
              </w:rPr>
              <w:t>hn</w:t>
            </w:r>
            <w:r>
              <w:rPr>
                <w:spacing w:val="-6"/>
                <w:w w:val="125"/>
                <w:sz w:val="22"/>
                <w:szCs w:val="22"/>
              </w:rPr>
              <w:t>o</w:t>
            </w:r>
            <w:r>
              <w:rPr>
                <w:spacing w:val="3"/>
                <w:w w:val="72"/>
                <w:sz w:val="22"/>
                <w:szCs w:val="22"/>
              </w:rPr>
              <w:t>l</w:t>
            </w:r>
            <w:r>
              <w:rPr>
                <w:w w:val="124"/>
                <w:sz w:val="22"/>
                <w:szCs w:val="22"/>
              </w:rPr>
              <w:t>ogy</w:t>
            </w:r>
            <w:r>
              <w:rPr>
                <w:spacing w:val="4"/>
                <w:sz w:val="22"/>
                <w:szCs w:val="22"/>
              </w:rPr>
              <w:t xml:space="preserve"> </w:t>
            </w:r>
            <w:r>
              <w:rPr>
                <w:spacing w:val="-2"/>
                <w:w w:val="154"/>
                <w:sz w:val="22"/>
                <w:szCs w:val="22"/>
              </w:rPr>
              <w:t>a</w:t>
            </w:r>
            <w:r>
              <w:rPr>
                <w:sz w:val="22"/>
                <w:szCs w:val="22"/>
              </w:rPr>
              <w:t>s</w:t>
            </w:r>
            <w:r>
              <w:rPr>
                <w:spacing w:val="8"/>
                <w:sz w:val="22"/>
                <w:szCs w:val="22"/>
              </w:rPr>
              <w:t xml:space="preserve"> </w:t>
            </w:r>
            <w:r>
              <w:rPr>
                <w:w w:val="154"/>
                <w:sz w:val="22"/>
                <w:szCs w:val="22"/>
              </w:rPr>
              <w:t>a</w:t>
            </w:r>
            <w:r>
              <w:rPr>
                <w:spacing w:val="-25"/>
                <w:w w:val="154"/>
                <w:sz w:val="22"/>
                <w:szCs w:val="22"/>
              </w:rPr>
              <w:t xml:space="preserve"> </w:t>
            </w:r>
            <w:r>
              <w:rPr>
                <w:spacing w:val="-3"/>
                <w:w w:val="122"/>
                <w:sz w:val="22"/>
                <w:szCs w:val="22"/>
              </w:rPr>
              <w:t>t</w:t>
            </w:r>
            <w:r>
              <w:rPr>
                <w:w w:val="131"/>
                <w:sz w:val="22"/>
                <w:szCs w:val="22"/>
              </w:rPr>
              <w:t>o</w:t>
            </w:r>
            <w:r>
              <w:rPr>
                <w:spacing w:val="-6"/>
                <w:w w:val="131"/>
                <w:sz w:val="22"/>
                <w:szCs w:val="22"/>
              </w:rPr>
              <w:t>o</w:t>
            </w:r>
            <w:r>
              <w:rPr>
                <w:w w:val="72"/>
                <w:sz w:val="22"/>
                <w:szCs w:val="22"/>
              </w:rPr>
              <w:t>l</w:t>
            </w:r>
            <w:r>
              <w:rPr>
                <w:spacing w:val="16"/>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w w:val="119"/>
                <w:sz w:val="22"/>
                <w:szCs w:val="22"/>
              </w:rPr>
              <w:t>in</w:t>
            </w:r>
            <w:r>
              <w:rPr>
                <w:spacing w:val="-4"/>
                <w:w w:val="119"/>
                <w:sz w:val="22"/>
                <w:szCs w:val="22"/>
              </w:rPr>
              <w:t>c</w:t>
            </w:r>
            <w:r>
              <w:rPr>
                <w:w w:val="90"/>
                <w:sz w:val="22"/>
                <w:szCs w:val="22"/>
              </w:rPr>
              <w:t>r</w:t>
            </w:r>
            <w:r>
              <w:rPr>
                <w:w w:val="150"/>
                <w:sz w:val="22"/>
                <w:szCs w:val="22"/>
              </w:rPr>
              <w:t>e</w:t>
            </w:r>
            <w:r>
              <w:rPr>
                <w:spacing w:val="-2"/>
                <w:w w:val="150"/>
                <w:sz w:val="22"/>
                <w:szCs w:val="22"/>
              </w:rPr>
              <w:t>a</w:t>
            </w:r>
            <w:r>
              <w:rPr>
                <w:sz w:val="22"/>
                <w:szCs w:val="22"/>
              </w:rPr>
              <w:t>s</w:t>
            </w:r>
            <w:r>
              <w:rPr>
                <w:w w:val="147"/>
                <w:sz w:val="22"/>
                <w:szCs w:val="22"/>
              </w:rPr>
              <w:t>e</w:t>
            </w:r>
            <w:r>
              <w:rPr>
                <w:spacing w:val="8"/>
                <w:sz w:val="22"/>
                <w:szCs w:val="22"/>
              </w:rPr>
              <w:t xml:space="preserve"> </w:t>
            </w:r>
            <w:r>
              <w:rPr>
                <w:spacing w:val="-7"/>
                <w:w w:val="136"/>
                <w:sz w:val="22"/>
                <w:szCs w:val="22"/>
              </w:rPr>
              <w:t>p</w:t>
            </w:r>
            <w:r>
              <w:rPr>
                <w:w w:val="90"/>
                <w:sz w:val="22"/>
                <w:szCs w:val="22"/>
              </w:rPr>
              <w:t>r</w:t>
            </w:r>
            <w:r>
              <w:rPr>
                <w:w w:val="134"/>
                <w:sz w:val="22"/>
                <w:szCs w:val="22"/>
              </w:rPr>
              <w:t>o</w:t>
            </w:r>
            <w:r>
              <w:rPr>
                <w:spacing w:val="2"/>
                <w:w w:val="134"/>
                <w:sz w:val="22"/>
                <w:szCs w:val="22"/>
              </w:rPr>
              <w:t>d</w:t>
            </w:r>
            <w:r>
              <w:rPr>
                <w:w w:val="133"/>
                <w:sz w:val="22"/>
                <w:szCs w:val="22"/>
              </w:rPr>
              <w:t>u</w:t>
            </w:r>
            <w:r>
              <w:rPr>
                <w:spacing w:val="1"/>
                <w:w w:val="133"/>
                <w:sz w:val="22"/>
                <w:szCs w:val="22"/>
              </w:rPr>
              <w:t>c</w:t>
            </w:r>
            <w:r>
              <w:rPr>
                <w:spacing w:val="-3"/>
                <w:w w:val="122"/>
                <w:sz w:val="22"/>
                <w:szCs w:val="22"/>
              </w:rPr>
              <w:t>t</w:t>
            </w:r>
            <w:r>
              <w:rPr>
                <w:spacing w:val="-1"/>
                <w:w w:val="72"/>
                <w:sz w:val="22"/>
                <w:szCs w:val="22"/>
              </w:rPr>
              <w:t>i</w:t>
            </w:r>
            <w:r>
              <w:rPr>
                <w:spacing w:val="2"/>
                <w:w w:val="111"/>
                <w:sz w:val="22"/>
                <w:szCs w:val="22"/>
              </w:rPr>
              <w:t>v</w:t>
            </w:r>
            <w:r>
              <w:rPr>
                <w:spacing w:val="-1"/>
                <w:w w:val="72"/>
                <w:sz w:val="22"/>
                <w:szCs w:val="22"/>
              </w:rPr>
              <w:t>i</w:t>
            </w:r>
            <w:r>
              <w:rPr>
                <w:spacing w:val="-3"/>
                <w:w w:val="122"/>
                <w:sz w:val="22"/>
                <w:szCs w:val="22"/>
              </w:rPr>
              <w:t>t</w:t>
            </w:r>
            <w:r>
              <w:rPr>
                <w:w w:val="107"/>
                <w:sz w:val="22"/>
                <w:szCs w:val="22"/>
              </w:rPr>
              <w:t>y</w:t>
            </w:r>
            <w:r>
              <w:rPr>
                <w:spacing w:val="9"/>
                <w:sz w:val="22"/>
                <w:szCs w:val="22"/>
              </w:rPr>
              <w:t xml:space="preserve"> </w:t>
            </w:r>
            <w:r>
              <w:rPr>
                <w:spacing w:val="-2"/>
                <w:w w:val="121"/>
                <w:sz w:val="22"/>
                <w:szCs w:val="22"/>
              </w:rPr>
              <w:t>b</w:t>
            </w:r>
            <w:r>
              <w:rPr>
                <w:w w:val="121"/>
                <w:sz w:val="22"/>
                <w:szCs w:val="22"/>
              </w:rPr>
              <w:t>y</w:t>
            </w:r>
            <w:r>
              <w:rPr>
                <w:spacing w:val="-6"/>
                <w:w w:val="121"/>
                <w:sz w:val="22"/>
                <w:szCs w:val="22"/>
              </w:rPr>
              <w:t xml:space="preserve"> </w:t>
            </w:r>
            <w:r>
              <w:rPr>
                <w:spacing w:val="1"/>
                <w:w w:val="146"/>
                <w:sz w:val="22"/>
                <w:szCs w:val="22"/>
              </w:rPr>
              <w:t>c</w:t>
            </w:r>
            <w:r>
              <w:rPr>
                <w:spacing w:val="-4"/>
                <w:w w:val="90"/>
                <w:sz w:val="22"/>
                <w:szCs w:val="22"/>
              </w:rPr>
              <w:t>r</w:t>
            </w:r>
            <w:r>
              <w:rPr>
                <w:w w:val="150"/>
                <w:sz w:val="22"/>
                <w:szCs w:val="22"/>
              </w:rPr>
              <w:t>e</w:t>
            </w:r>
            <w:r>
              <w:rPr>
                <w:spacing w:val="-2"/>
                <w:w w:val="150"/>
                <w:sz w:val="22"/>
                <w:szCs w:val="22"/>
              </w:rPr>
              <w:t>a</w:t>
            </w:r>
            <w:r>
              <w:rPr>
                <w:spacing w:val="-3"/>
                <w:w w:val="122"/>
                <w:sz w:val="22"/>
                <w:szCs w:val="22"/>
              </w:rPr>
              <w:t>t</w:t>
            </w:r>
            <w:r>
              <w:rPr>
                <w:spacing w:val="-1"/>
                <w:w w:val="72"/>
                <w:sz w:val="22"/>
                <w:szCs w:val="22"/>
              </w:rPr>
              <w:t>i</w:t>
            </w:r>
            <w:r>
              <w:rPr>
                <w:w w:val="125"/>
                <w:sz w:val="22"/>
                <w:szCs w:val="22"/>
              </w:rPr>
              <w:t>ng,</w:t>
            </w:r>
            <w:r>
              <w:rPr>
                <w:spacing w:val="4"/>
                <w:sz w:val="22"/>
                <w:szCs w:val="22"/>
              </w:rPr>
              <w:t xml:space="preserve"> </w:t>
            </w:r>
            <w:r>
              <w:rPr>
                <w:w w:val="142"/>
                <w:sz w:val="22"/>
                <w:szCs w:val="22"/>
              </w:rPr>
              <w:t>e</w:t>
            </w:r>
            <w:r>
              <w:rPr>
                <w:spacing w:val="3"/>
                <w:w w:val="142"/>
                <w:sz w:val="22"/>
                <w:szCs w:val="22"/>
              </w:rPr>
              <w:t>d</w:t>
            </w:r>
            <w:r>
              <w:rPr>
                <w:spacing w:val="-1"/>
                <w:w w:val="72"/>
                <w:sz w:val="22"/>
                <w:szCs w:val="22"/>
              </w:rPr>
              <w:t>i</w:t>
            </w:r>
            <w:r>
              <w:rPr>
                <w:spacing w:val="-3"/>
                <w:w w:val="122"/>
                <w:sz w:val="22"/>
                <w:szCs w:val="22"/>
              </w:rPr>
              <w:t>t</w:t>
            </w:r>
            <w:r>
              <w:rPr>
                <w:spacing w:val="-1"/>
                <w:w w:val="72"/>
                <w:sz w:val="22"/>
                <w:szCs w:val="22"/>
              </w:rPr>
              <w:t>i</w:t>
            </w:r>
            <w:r>
              <w:rPr>
                <w:w w:val="125"/>
                <w:sz w:val="22"/>
                <w:szCs w:val="22"/>
              </w:rPr>
              <w:t>ng,</w:t>
            </w:r>
            <w:r>
              <w:rPr>
                <w:spacing w:val="4"/>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2"/>
                <w:w w:val="136"/>
                <w:sz w:val="22"/>
                <w:szCs w:val="22"/>
              </w:rPr>
              <w:t>p</w:t>
            </w:r>
            <w:r>
              <w:rPr>
                <w:w w:val="129"/>
                <w:sz w:val="22"/>
                <w:szCs w:val="22"/>
              </w:rPr>
              <w:t>u</w:t>
            </w:r>
            <w:r>
              <w:rPr>
                <w:spacing w:val="7"/>
                <w:w w:val="129"/>
                <w:sz w:val="22"/>
                <w:szCs w:val="22"/>
              </w:rPr>
              <w:t>b</w:t>
            </w:r>
            <w:r>
              <w:rPr>
                <w:spacing w:val="9"/>
                <w:w w:val="72"/>
                <w:sz w:val="22"/>
                <w:szCs w:val="22"/>
              </w:rPr>
              <w:t>l</w:t>
            </w:r>
            <w:r>
              <w:rPr>
                <w:spacing w:val="-1"/>
                <w:w w:val="72"/>
                <w:sz w:val="22"/>
                <w:szCs w:val="22"/>
              </w:rPr>
              <w:t>i</w:t>
            </w:r>
            <w:r>
              <w:rPr>
                <w:sz w:val="22"/>
                <w:szCs w:val="22"/>
              </w:rPr>
              <w:t>s</w:t>
            </w:r>
            <w:r>
              <w:rPr>
                <w:w w:val="104"/>
                <w:sz w:val="22"/>
                <w:szCs w:val="22"/>
              </w:rPr>
              <w:t>h</w:t>
            </w:r>
            <w:r>
              <w:rPr>
                <w:spacing w:val="-1"/>
                <w:w w:val="104"/>
                <w:sz w:val="22"/>
                <w:szCs w:val="22"/>
              </w:rPr>
              <w:t>i</w:t>
            </w:r>
            <w:r>
              <w:rPr>
                <w:spacing w:val="-5"/>
                <w:w w:val="122"/>
                <w:sz w:val="22"/>
                <w:szCs w:val="22"/>
              </w:rPr>
              <w:t>n</w:t>
            </w:r>
            <w:r>
              <w:rPr>
                <w:w w:val="135"/>
                <w:sz w:val="22"/>
                <w:szCs w:val="22"/>
              </w:rPr>
              <w:t xml:space="preserve">g </w:t>
            </w:r>
            <w:r>
              <w:rPr>
                <w:spacing w:val="-1"/>
                <w:w w:val="72"/>
                <w:sz w:val="22"/>
                <w:szCs w:val="22"/>
              </w:rPr>
              <w:t>i</w:t>
            </w:r>
            <w:r>
              <w:rPr>
                <w:w w:val="129"/>
                <w:sz w:val="22"/>
                <w:szCs w:val="22"/>
              </w:rPr>
              <w:t>n</w:t>
            </w:r>
            <w:r>
              <w:rPr>
                <w:spacing w:val="2"/>
                <w:w w:val="129"/>
                <w:sz w:val="22"/>
                <w:szCs w:val="22"/>
              </w:rPr>
              <w:t>d</w:t>
            </w:r>
            <w:r>
              <w:rPr>
                <w:w w:val="112"/>
                <w:sz w:val="22"/>
                <w:szCs w:val="22"/>
              </w:rPr>
              <w:t>u</w:t>
            </w:r>
            <w:r>
              <w:rPr>
                <w:spacing w:val="1"/>
                <w:w w:val="112"/>
                <w:sz w:val="22"/>
                <w:szCs w:val="22"/>
              </w:rPr>
              <w:t>s</w:t>
            </w:r>
            <w:r>
              <w:rPr>
                <w:spacing w:val="-3"/>
                <w:w w:val="122"/>
                <w:sz w:val="22"/>
                <w:szCs w:val="22"/>
              </w:rPr>
              <w:t>t</w:t>
            </w:r>
            <w:r>
              <w:rPr>
                <w:w w:val="90"/>
                <w:sz w:val="22"/>
                <w:szCs w:val="22"/>
              </w:rPr>
              <w:t>r</w:t>
            </w:r>
            <w:r>
              <w:rPr>
                <w:spacing w:val="2"/>
                <w:w w:val="107"/>
                <w:sz w:val="22"/>
                <w:szCs w:val="22"/>
              </w:rPr>
              <w:t>y</w:t>
            </w:r>
            <w:r>
              <w:rPr>
                <w:spacing w:val="-1"/>
                <w:sz w:val="22"/>
                <w:szCs w:val="22"/>
              </w:rPr>
              <w:t>-</w:t>
            </w:r>
            <w:r>
              <w:rPr>
                <w:spacing w:val="-2"/>
                <w:w w:val="154"/>
                <w:sz w:val="22"/>
                <w:szCs w:val="22"/>
              </w:rPr>
              <w:t>a</w:t>
            </w:r>
            <w:r>
              <w:rPr>
                <w:spacing w:val="-2"/>
                <w:w w:val="136"/>
                <w:sz w:val="22"/>
                <w:szCs w:val="22"/>
              </w:rPr>
              <w:t>pp</w:t>
            </w:r>
            <w:r>
              <w:rPr>
                <w:w w:val="90"/>
                <w:sz w:val="22"/>
                <w:szCs w:val="22"/>
              </w:rPr>
              <w:t>r</w:t>
            </w:r>
            <w:r>
              <w:rPr>
                <w:w w:val="134"/>
                <w:sz w:val="22"/>
                <w:szCs w:val="22"/>
              </w:rPr>
              <w:t>o</w:t>
            </w:r>
            <w:r>
              <w:rPr>
                <w:spacing w:val="-2"/>
                <w:w w:val="134"/>
                <w:sz w:val="22"/>
                <w:szCs w:val="22"/>
              </w:rPr>
              <w:t>p</w:t>
            </w:r>
            <w:r>
              <w:rPr>
                <w:w w:val="90"/>
                <w:sz w:val="22"/>
                <w:szCs w:val="22"/>
              </w:rPr>
              <w:t>r</w:t>
            </w:r>
            <w:r>
              <w:rPr>
                <w:spacing w:val="-1"/>
                <w:w w:val="72"/>
                <w:sz w:val="22"/>
                <w:szCs w:val="22"/>
              </w:rPr>
              <w:t>i</w:t>
            </w:r>
            <w:r>
              <w:rPr>
                <w:spacing w:val="-2"/>
                <w:w w:val="154"/>
                <w:sz w:val="22"/>
                <w:szCs w:val="22"/>
              </w:rPr>
              <w:t>a</w:t>
            </w:r>
            <w:r>
              <w:rPr>
                <w:spacing w:val="-3"/>
                <w:w w:val="122"/>
                <w:sz w:val="22"/>
                <w:szCs w:val="22"/>
              </w:rPr>
              <w:t>t</w:t>
            </w:r>
            <w:r>
              <w:rPr>
                <w:w w:val="147"/>
                <w:sz w:val="22"/>
                <w:szCs w:val="22"/>
              </w:rPr>
              <w:t>e</w:t>
            </w:r>
            <w:r>
              <w:rPr>
                <w:spacing w:val="8"/>
                <w:sz w:val="22"/>
                <w:szCs w:val="22"/>
              </w:rPr>
              <w:t xml:space="preserve"> </w:t>
            </w:r>
            <w:r>
              <w:rPr>
                <w:spacing w:val="2"/>
                <w:w w:val="137"/>
                <w:sz w:val="22"/>
                <w:szCs w:val="22"/>
              </w:rPr>
              <w:t>d</w:t>
            </w:r>
            <w:r>
              <w:rPr>
                <w:w w:val="132"/>
                <w:sz w:val="22"/>
                <w:szCs w:val="22"/>
              </w:rPr>
              <w:t>oc</w:t>
            </w:r>
            <w:r>
              <w:rPr>
                <w:spacing w:val="-4"/>
                <w:w w:val="132"/>
                <w:sz w:val="22"/>
                <w:szCs w:val="22"/>
              </w:rPr>
              <w:t>u</w:t>
            </w:r>
            <w:r>
              <w:rPr>
                <w:spacing w:val="4"/>
                <w:w w:val="121"/>
                <w:sz w:val="22"/>
                <w:szCs w:val="22"/>
              </w:rPr>
              <w:t>m</w:t>
            </w:r>
            <w:r>
              <w:rPr>
                <w:w w:val="131"/>
                <w:sz w:val="22"/>
                <w:szCs w:val="22"/>
              </w:rPr>
              <w:t>en</w:t>
            </w:r>
            <w:r>
              <w:rPr>
                <w:spacing w:val="-3"/>
                <w:w w:val="131"/>
                <w:sz w:val="22"/>
                <w:szCs w:val="22"/>
              </w:rPr>
              <w:t>t</w:t>
            </w:r>
            <w:r>
              <w:rPr>
                <w:sz w:val="22"/>
                <w:szCs w:val="22"/>
              </w:rPr>
              <w:t>s</w:t>
            </w:r>
            <w:r>
              <w:rPr>
                <w:w w:val="111"/>
                <w:sz w:val="22"/>
                <w:szCs w:val="22"/>
              </w:rPr>
              <w:t>.</w:t>
            </w:r>
          </w:p>
          <w:p w:rsidR="00B23B96" w:rsidRDefault="00B23B96">
            <w:pPr>
              <w:spacing w:before="10" w:line="260" w:lineRule="exact"/>
              <w:rPr>
                <w:sz w:val="26"/>
                <w:szCs w:val="26"/>
              </w:rPr>
            </w:pPr>
          </w:p>
          <w:p w:rsidR="00B23B96" w:rsidRDefault="006A17BA">
            <w:pPr>
              <w:spacing w:line="259" w:lineRule="auto"/>
              <w:ind w:left="105" w:right="141"/>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3</w:t>
            </w:r>
            <w:r>
              <w:rPr>
                <w:spacing w:val="9"/>
                <w:sz w:val="22"/>
                <w:szCs w:val="22"/>
              </w:rPr>
              <w:t xml:space="preserve"> </w:t>
            </w:r>
            <w:r>
              <w:rPr>
                <w:spacing w:val="3"/>
                <w:w w:val="103"/>
                <w:sz w:val="22"/>
                <w:szCs w:val="22"/>
              </w:rPr>
              <w:t>M</w:t>
            </w:r>
            <w:r>
              <w:rPr>
                <w:spacing w:val="-2"/>
                <w:w w:val="154"/>
                <w:sz w:val="22"/>
                <w:szCs w:val="22"/>
              </w:rPr>
              <w:t>a</w:t>
            </w:r>
            <w:r>
              <w:rPr>
                <w:sz w:val="22"/>
                <w:szCs w:val="22"/>
              </w:rPr>
              <w:t>s</w:t>
            </w:r>
            <w:r>
              <w:rPr>
                <w:spacing w:val="-3"/>
                <w:w w:val="122"/>
                <w:sz w:val="22"/>
                <w:szCs w:val="22"/>
              </w:rPr>
              <w:t>t</w:t>
            </w:r>
            <w:r>
              <w:rPr>
                <w:w w:val="122"/>
                <w:sz w:val="22"/>
                <w:szCs w:val="22"/>
              </w:rPr>
              <w:t>er</w:t>
            </w:r>
            <w:r>
              <w:rPr>
                <w:spacing w:val="8"/>
                <w:sz w:val="22"/>
                <w:szCs w:val="22"/>
              </w:rPr>
              <w:t xml:space="preserve"> </w:t>
            </w:r>
            <w:r>
              <w:rPr>
                <w:spacing w:val="-1"/>
                <w:w w:val="120"/>
                <w:sz w:val="22"/>
                <w:szCs w:val="22"/>
              </w:rPr>
              <w:t>w</w:t>
            </w:r>
            <w:r>
              <w:rPr>
                <w:w w:val="120"/>
                <w:sz w:val="22"/>
                <w:szCs w:val="22"/>
              </w:rPr>
              <w:t>ord</w:t>
            </w:r>
            <w:r>
              <w:rPr>
                <w:spacing w:val="-5"/>
                <w:w w:val="120"/>
                <w:sz w:val="22"/>
                <w:szCs w:val="22"/>
              </w:rPr>
              <w:t xml:space="preserve"> </w:t>
            </w:r>
            <w:r>
              <w:rPr>
                <w:spacing w:val="-2"/>
                <w:w w:val="136"/>
                <w:sz w:val="22"/>
                <w:szCs w:val="22"/>
              </w:rPr>
              <w:t>p</w:t>
            </w:r>
            <w:r>
              <w:rPr>
                <w:w w:val="90"/>
                <w:sz w:val="22"/>
                <w:szCs w:val="22"/>
              </w:rPr>
              <w:t>r</w:t>
            </w:r>
            <w:r>
              <w:rPr>
                <w:w w:val="141"/>
                <w:sz w:val="22"/>
                <w:szCs w:val="22"/>
              </w:rPr>
              <w:t>oc</w:t>
            </w:r>
            <w:r>
              <w:rPr>
                <w:spacing w:val="1"/>
                <w:w w:val="141"/>
                <w:sz w:val="22"/>
                <w:szCs w:val="22"/>
              </w:rPr>
              <w:t>e</w:t>
            </w:r>
            <w:r>
              <w:rPr>
                <w:spacing w:val="-4"/>
                <w:sz w:val="22"/>
                <w:szCs w:val="22"/>
              </w:rPr>
              <w:t>s</w:t>
            </w:r>
            <w:r>
              <w:rPr>
                <w:sz w:val="22"/>
                <w:szCs w:val="22"/>
              </w:rPr>
              <w:t>s</w:t>
            </w:r>
            <w:r>
              <w:rPr>
                <w:spacing w:val="-1"/>
                <w:w w:val="72"/>
                <w:sz w:val="22"/>
                <w:szCs w:val="22"/>
              </w:rPr>
              <w:t>i</w:t>
            </w:r>
            <w:r>
              <w:rPr>
                <w:w w:val="128"/>
                <w:sz w:val="22"/>
                <w:szCs w:val="22"/>
              </w:rPr>
              <w:t>ng</w:t>
            </w:r>
            <w:r>
              <w:rPr>
                <w:spacing w:val="7"/>
                <w:sz w:val="22"/>
                <w:szCs w:val="22"/>
              </w:rPr>
              <w:t xml:space="preserve"> </w:t>
            </w:r>
            <w:r>
              <w:rPr>
                <w:sz w:val="22"/>
                <w:szCs w:val="22"/>
              </w:rPr>
              <w:t>s</w:t>
            </w:r>
            <w:r>
              <w:rPr>
                <w:w w:val="116"/>
                <w:sz w:val="22"/>
                <w:szCs w:val="22"/>
              </w:rPr>
              <w:t>o</w:t>
            </w:r>
            <w:r>
              <w:rPr>
                <w:spacing w:val="-3"/>
                <w:w w:val="116"/>
                <w:sz w:val="22"/>
                <w:szCs w:val="22"/>
              </w:rPr>
              <w:t>f</w:t>
            </w:r>
            <w:r>
              <w:rPr>
                <w:spacing w:val="-3"/>
                <w:w w:val="122"/>
                <w:sz w:val="22"/>
                <w:szCs w:val="22"/>
              </w:rPr>
              <w:t>t</w:t>
            </w:r>
            <w:r>
              <w:rPr>
                <w:spacing w:val="-1"/>
                <w:w w:val="115"/>
                <w:sz w:val="22"/>
                <w:szCs w:val="22"/>
              </w:rPr>
              <w:t>w</w:t>
            </w:r>
            <w:r>
              <w:rPr>
                <w:spacing w:val="-2"/>
                <w:w w:val="154"/>
                <w:sz w:val="22"/>
                <w:szCs w:val="22"/>
              </w:rPr>
              <w:t>a</w:t>
            </w:r>
            <w:r>
              <w:rPr>
                <w:w w:val="90"/>
                <w:sz w:val="22"/>
                <w:szCs w:val="22"/>
              </w:rPr>
              <w:t>r</w:t>
            </w:r>
            <w:r>
              <w:rPr>
                <w:w w:val="147"/>
                <w:sz w:val="22"/>
                <w:szCs w:val="22"/>
              </w:rPr>
              <w:t>e</w:t>
            </w:r>
            <w:r>
              <w:rPr>
                <w:spacing w:val="8"/>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spacing w:val="2"/>
                <w:w w:val="146"/>
                <w:sz w:val="22"/>
                <w:szCs w:val="22"/>
              </w:rPr>
              <w:t>c</w:t>
            </w:r>
            <w:r>
              <w:rPr>
                <w:w w:val="90"/>
                <w:sz w:val="22"/>
                <w:szCs w:val="22"/>
              </w:rPr>
              <w:t>r</w:t>
            </w:r>
            <w:r>
              <w:rPr>
                <w:w w:val="150"/>
                <w:sz w:val="22"/>
                <w:szCs w:val="22"/>
              </w:rPr>
              <w:t>e</w:t>
            </w:r>
            <w:r>
              <w:rPr>
                <w:spacing w:val="-6"/>
                <w:w w:val="150"/>
                <w:sz w:val="22"/>
                <w:szCs w:val="22"/>
              </w:rPr>
              <w:t>a</w:t>
            </w:r>
            <w:r>
              <w:rPr>
                <w:spacing w:val="-3"/>
                <w:w w:val="122"/>
                <w:sz w:val="22"/>
                <w:szCs w:val="22"/>
              </w:rPr>
              <w:t>t</w:t>
            </w:r>
            <w:r>
              <w:rPr>
                <w:w w:val="134"/>
                <w:sz w:val="22"/>
                <w:szCs w:val="22"/>
              </w:rPr>
              <w:t>e,</w:t>
            </w:r>
            <w:r>
              <w:rPr>
                <w:spacing w:val="4"/>
                <w:sz w:val="22"/>
                <w:szCs w:val="22"/>
              </w:rPr>
              <w:t xml:space="preserve"> </w:t>
            </w:r>
            <w:r>
              <w:rPr>
                <w:w w:val="142"/>
                <w:sz w:val="22"/>
                <w:szCs w:val="22"/>
              </w:rPr>
              <w:t>e</w:t>
            </w:r>
            <w:r>
              <w:rPr>
                <w:spacing w:val="3"/>
                <w:w w:val="142"/>
                <w:sz w:val="22"/>
                <w:szCs w:val="22"/>
              </w:rPr>
              <w:t>d</w:t>
            </w:r>
            <w:r>
              <w:rPr>
                <w:spacing w:val="-1"/>
                <w:w w:val="72"/>
                <w:sz w:val="22"/>
                <w:szCs w:val="22"/>
              </w:rPr>
              <w:t>i</w:t>
            </w:r>
            <w:r>
              <w:rPr>
                <w:spacing w:val="-3"/>
                <w:w w:val="122"/>
                <w:sz w:val="22"/>
                <w:szCs w:val="22"/>
              </w:rPr>
              <w:t>t</w:t>
            </w:r>
            <w:r>
              <w:rPr>
                <w:w w:val="111"/>
                <w:sz w:val="22"/>
                <w:szCs w:val="22"/>
              </w:rPr>
              <w:t>,</w:t>
            </w:r>
            <w:r>
              <w:rPr>
                <w:spacing w:val="4"/>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2"/>
                <w:w w:val="136"/>
                <w:sz w:val="22"/>
                <w:szCs w:val="22"/>
              </w:rPr>
              <w:t>p</w:t>
            </w:r>
            <w:r>
              <w:rPr>
                <w:w w:val="129"/>
                <w:sz w:val="22"/>
                <w:szCs w:val="22"/>
              </w:rPr>
              <w:t>u</w:t>
            </w:r>
            <w:r>
              <w:rPr>
                <w:spacing w:val="-2"/>
                <w:w w:val="129"/>
                <w:sz w:val="22"/>
                <w:szCs w:val="22"/>
              </w:rPr>
              <w:t>b</w:t>
            </w:r>
            <w:r>
              <w:rPr>
                <w:spacing w:val="8"/>
                <w:w w:val="72"/>
                <w:sz w:val="22"/>
                <w:szCs w:val="22"/>
              </w:rPr>
              <w:t>l</w:t>
            </w:r>
            <w:r>
              <w:rPr>
                <w:spacing w:val="-1"/>
                <w:w w:val="72"/>
                <w:sz w:val="22"/>
                <w:szCs w:val="22"/>
              </w:rPr>
              <w:t>i</w:t>
            </w:r>
            <w:r>
              <w:rPr>
                <w:sz w:val="22"/>
                <w:szCs w:val="22"/>
              </w:rPr>
              <w:t>s</w:t>
            </w:r>
            <w:r>
              <w:rPr>
                <w:w w:val="122"/>
                <w:sz w:val="22"/>
                <w:szCs w:val="22"/>
              </w:rPr>
              <w:t>h</w:t>
            </w:r>
            <w:r>
              <w:rPr>
                <w:spacing w:val="2"/>
                <w:sz w:val="22"/>
                <w:szCs w:val="22"/>
              </w:rPr>
              <w:t xml:space="preserve"> </w:t>
            </w:r>
            <w:r>
              <w:rPr>
                <w:spacing w:val="-2"/>
                <w:w w:val="136"/>
                <w:sz w:val="22"/>
                <w:szCs w:val="22"/>
              </w:rPr>
              <w:t>p</w:t>
            </w:r>
            <w:r>
              <w:rPr>
                <w:w w:val="90"/>
                <w:sz w:val="22"/>
                <w:szCs w:val="22"/>
              </w:rPr>
              <w:t>r</w:t>
            </w:r>
            <w:r>
              <w:rPr>
                <w:w w:val="116"/>
                <w:sz w:val="22"/>
                <w:szCs w:val="22"/>
              </w:rPr>
              <w:t>o</w:t>
            </w:r>
            <w:r>
              <w:rPr>
                <w:spacing w:val="-3"/>
                <w:w w:val="116"/>
                <w:sz w:val="22"/>
                <w:szCs w:val="22"/>
              </w:rPr>
              <w:t>f</w:t>
            </w:r>
            <w:r>
              <w:rPr>
                <w:w w:val="125"/>
                <w:sz w:val="22"/>
                <w:szCs w:val="22"/>
              </w:rPr>
              <w:t>e</w:t>
            </w:r>
            <w:r>
              <w:rPr>
                <w:spacing w:val="1"/>
                <w:w w:val="125"/>
                <w:sz w:val="22"/>
                <w:szCs w:val="22"/>
              </w:rPr>
              <w:t>s</w:t>
            </w:r>
            <w:r>
              <w:rPr>
                <w:sz w:val="22"/>
                <w:szCs w:val="22"/>
              </w:rPr>
              <w:t>s</w:t>
            </w:r>
            <w:r>
              <w:rPr>
                <w:spacing w:val="-1"/>
                <w:w w:val="72"/>
                <w:sz w:val="22"/>
                <w:szCs w:val="22"/>
              </w:rPr>
              <w:t>i</w:t>
            </w:r>
            <w:r>
              <w:rPr>
                <w:w w:val="126"/>
                <w:sz w:val="22"/>
                <w:szCs w:val="22"/>
              </w:rPr>
              <w:t>o</w:t>
            </w:r>
            <w:r>
              <w:rPr>
                <w:spacing w:val="-1"/>
                <w:w w:val="126"/>
                <w:sz w:val="22"/>
                <w:szCs w:val="22"/>
              </w:rPr>
              <w:t>n</w:t>
            </w:r>
            <w:r>
              <w:rPr>
                <w:spacing w:val="-7"/>
                <w:w w:val="154"/>
                <w:sz w:val="22"/>
                <w:szCs w:val="22"/>
              </w:rPr>
              <w:t>a</w:t>
            </w:r>
            <w:r>
              <w:rPr>
                <w:w w:val="72"/>
                <w:sz w:val="22"/>
                <w:szCs w:val="22"/>
              </w:rPr>
              <w:t>l</w:t>
            </w:r>
            <w:r>
              <w:rPr>
                <w:spacing w:val="-38"/>
                <w:sz w:val="22"/>
                <w:szCs w:val="22"/>
              </w:rPr>
              <w:t xml:space="preserve"> </w:t>
            </w:r>
            <w:r>
              <w:rPr>
                <w:spacing w:val="-1"/>
                <w:sz w:val="22"/>
                <w:szCs w:val="22"/>
              </w:rPr>
              <w:t>-</w:t>
            </w:r>
            <w:r>
              <w:rPr>
                <w:spacing w:val="-2"/>
                <w:w w:val="154"/>
                <w:sz w:val="22"/>
                <w:szCs w:val="22"/>
              </w:rPr>
              <w:t>a</w:t>
            </w:r>
            <w:r>
              <w:rPr>
                <w:spacing w:val="-2"/>
                <w:w w:val="136"/>
                <w:sz w:val="22"/>
                <w:szCs w:val="22"/>
              </w:rPr>
              <w:t>pp</w:t>
            </w:r>
            <w:r>
              <w:rPr>
                <w:w w:val="150"/>
                <w:sz w:val="22"/>
                <w:szCs w:val="22"/>
              </w:rPr>
              <w:t>e</w:t>
            </w:r>
            <w:r>
              <w:rPr>
                <w:spacing w:val="-2"/>
                <w:w w:val="150"/>
                <w:sz w:val="22"/>
                <w:szCs w:val="22"/>
              </w:rPr>
              <w:t>a</w:t>
            </w:r>
            <w:r>
              <w:rPr>
                <w:w w:val="90"/>
                <w:sz w:val="22"/>
                <w:szCs w:val="22"/>
              </w:rPr>
              <w:t>r</w:t>
            </w:r>
            <w:r>
              <w:rPr>
                <w:spacing w:val="-1"/>
                <w:w w:val="72"/>
                <w:sz w:val="22"/>
                <w:szCs w:val="22"/>
              </w:rPr>
              <w:t>i</w:t>
            </w:r>
            <w:r>
              <w:rPr>
                <w:w w:val="128"/>
                <w:sz w:val="22"/>
                <w:szCs w:val="22"/>
              </w:rPr>
              <w:t>ng</w:t>
            </w:r>
            <w:r>
              <w:rPr>
                <w:spacing w:val="7"/>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 xml:space="preserve">s </w:t>
            </w:r>
            <w:r>
              <w:rPr>
                <w:spacing w:val="2"/>
                <w:w w:val="137"/>
                <w:sz w:val="22"/>
                <w:szCs w:val="22"/>
              </w:rPr>
              <w:t>d</w:t>
            </w:r>
            <w:r>
              <w:rPr>
                <w:w w:val="132"/>
                <w:sz w:val="22"/>
                <w:szCs w:val="22"/>
              </w:rPr>
              <w:t>oc</w:t>
            </w:r>
            <w:r>
              <w:rPr>
                <w:spacing w:val="-4"/>
                <w:w w:val="132"/>
                <w:sz w:val="22"/>
                <w:szCs w:val="22"/>
              </w:rPr>
              <w:t>u</w:t>
            </w:r>
            <w:r>
              <w:rPr>
                <w:spacing w:val="4"/>
                <w:w w:val="121"/>
                <w:sz w:val="22"/>
                <w:szCs w:val="22"/>
              </w:rPr>
              <w:t>m</w:t>
            </w:r>
            <w:r>
              <w:rPr>
                <w:w w:val="131"/>
                <w:sz w:val="22"/>
                <w:szCs w:val="22"/>
              </w:rPr>
              <w:t>en</w:t>
            </w:r>
            <w:r>
              <w:rPr>
                <w:spacing w:val="-3"/>
                <w:w w:val="131"/>
                <w:sz w:val="22"/>
                <w:szCs w:val="22"/>
              </w:rPr>
              <w:t>t</w:t>
            </w:r>
            <w:r>
              <w:rPr>
                <w:sz w:val="22"/>
                <w:szCs w:val="22"/>
              </w:rPr>
              <w:t>s</w:t>
            </w:r>
            <w:r>
              <w:rPr>
                <w:w w:val="111"/>
                <w:sz w:val="22"/>
                <w:szCs w:val="22"/>
              </w:rPr>
              <w:t>.</w:t>
            </w:r>
          </w:p>
          <w:p w:rsidR="00B23B96" w:rsidRDefault="00B23B96">
            <w:pPr>
              <w:spacing w:before="5" w:line="260" w:lineRule="exact"/>
              <w:rPr>
                <w:sz w:val="26"/>
                <w:szCs w:val="26"/>
              </w:rPr>
            </w:pPr>
          </w:p>
          <w:p w:rsidR="00B23B96" w:rsidRDefault="006A17BA">
            <w:pPr>
              <w:spacing w:line="255" w:lineRule="auto"/>
              <w:ind w:left="105" w:right="956"/>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4</w:t>
            </w:r>
            <w:r>
              <w:rPr>
                <w:spacing w:val="9"/>
                <w:sz w:val="22"/>
                <w:szCs w:val="22"/>
              </w:rPr>
              <w:t xml:space="preserve"> </w:t>
            </w:r>
            <w:r>
              <w:rPr>
                <w:spacing w:val="-5"/>
                <w:w w:val="102"/>
                <w:sz w:val="22"/>
                <w:szCs w:val="22"/>
              </w:rPr>
              <w:t>A</w:t>
            </w:r>
            <w:r>
              <w:rPr>
                <w:spacing w:val="4"/>
                <w:w w:val="122"/>
                <w:sz w:val="22"/>
                <w:szCs w:val="22"/>
              </w:rPr>
              <w:t>n</w:t>
            </w:r>
            <w:r>
              <w:rPr>
                <w:spacing w:val="-2"/>
                <w:w w:val="154"/>
                <w:sz w:val="22"/>
                <w:szCs w:val="22"/>
              </w:rPr>
              <w:t>a</w:t>
            </w:r>
            <w:r>
              <w:rPr>
                <w:spacing w:val="3"/>
                <w:w w:val="72"/>
                <w:sz w:val="22"/>
                <w:szCs w:val="22"/>
              </w:rPr>
              <w:t>l</w:t>
            </w:r>
            <w:r>
              <w:rPr>
                <w:spacing w:val="1"/>
                <w:w w:val="107"/>
                <w:sz w:val="22"/>
                <w:szCs w:val="22"/>
              </w:rPr>
              <w:t>y</w:t>
            </w:r>
            <w:r>
              <w:rPr>
                <w:spacing w:val="2"/>
                <w:w w:val="96"/>
                <w:sz w:val="22"/>
                <w:szCs w:val="22"/>
              </w:rPr>
              <w:t>z</w:t>
            </w:r>
            <w:r>
              <w:rPr>
                <w:w w:val="147"/>
                <w:sz w:val="22"/>
                <w:szCs w:val="22"/>
              </w:rPr>
              <w:t>e</w:t>
            </w:r>
            <w:r>
              <w:rPr>
                <w:spacing w:val="3"/>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1"/>
                <w:w w:val="72"/>
                <w:sz w:val="22"/>
                <w:szCs w:val="22"/>
              </w:rPr>
              <w:t>i</w:t>
            </w:r>
            <w:r>
              <w:rPr>
                <w:w w:val="122"/>
                <w:sz w:val="22"/>
                <w:szCs w:val="22"/>
              </w:rPr>
              <w:t>n</w:t>
            </w:r>
            <w:r>
              <w:rPr>
                <w:spacing w:val="-3"/>
                <w:w w:val="122"/>
                <w:sz w:val="22"/>
                <w:szCs w:val="22"/>
              </w:rPr>
              <w:t>t</w:t>
            </w:r>
            <w:r>
              <w:rPr>
                <w:w w:val="140"/>
                <w:sz w:val="22"/>
                <w:szCs w:val="22"/>
              </w:rPr>
              <w:t>eg</w:t>
            </w:r>
            <w:r>
              <w:rPr>
                <w:w w:val="90"/>
                <w:sz w:val="22"/>
                <w:szCs w:val="22"/>
              </w:rPr>
              <w:t>r</w:t>
            </w:r>
            <w:r>
              <w:rPr>
                <w:spacing w:val="-2"/>
                <w:w w:val="154"/>
                <w:sz w:val="22"/>
                <w:szCs w:val="22"/>
              </w:rPr>
              <w:t>a</w:t>
            </w:r>
            <w:r>
              <w:rPr>
                <w:spacing w:val="-3"/>
                <w:w w:val="122"/>
                <w:sz w:val="22"/>
                <w:szCs w:val="22"/>
              </w:rPr>
              <w:t>t</w:t>
            </w:r>
            <w:r>
              <w:rPr>
                <w:w w:val="147"/>
                <w:sz w:val="22"/>
                <w:szCs w:val="22"/>
              </w:rPr>
              <w:t>e</w:t>
            </w:r>
            <w:r>
              <w:rPr>
                <w:spacing w:val="3"/>
                <w:sz w:val="22"/>
                <w:szCs w:val="22"/>
              </w:rPr>
              <w:t xml:space="preserve"> </w:t>
            </w:r>
            <w:r>
              <w:rPr>
                <w:spacing w:val="3"/>
                <w:w w:val="72"/>
                <w:sz w:val="22"/>
                <w:szCs w:val="22"/>
              </w:rPr>
              <w:t>l</w:t>
            </w:r>
            <w:r>
              <w:rPr>
                <w:w w:val="150"/>
                <w:sz w:val="22"/>
                <w:szCs w:val="22"/>
              </w:rPr>
              <w:t>e</w:t>
            </w:r>
            <w:r>
              <w:rPr>
                <w:spacing w:val="-2"/>
                <w:w w:val="150"/>
                <w:sz w:val="22"/>
                <w:szCs w:val="22"/>
              </w:rPr>
              <w:t>a</w:t>
            </w:r>
            <w:r>
              <w:rPr>
                <w:spacing w:val="-2"/>
                <w:w w:val="137"/>
                <w:sz w:val="22"/>
                <w:szCs w:val="22"/>
              </w:rPr>
              <w:t>d</w:t>
            </w:r>
            <w:r>
              <w:rPr>
                <w:w w:val="122"/>
                <w:sz w:val="22"/>
                <w:szCs w:val="22"/>
              </w:rPr>
              <w:t>e</w:t>
            </w:r>
            <w:r>
              <w:rPr>
                <w:spacing w:val="1"/>
                <w:w w:val="122"/>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5"/>
                <w:sz w:val="22"/>
                <w:szCs w:val="22"/>
              </w:rPr>
              <w:t xml:space="preserve"> </w:t>
            </w:r>
            <w:r>
              <w:rPr>
                <w:sz w:val="22"/>
                <w:szCs w:val="22"/>
              </w:rPr>
              <w:t>s</w:t>
            </w:r>
            <w:r>
              <w:rPr>
                <w:w w:val="90"/>
                <w:sz w:val="22"/>
                <w:szCs w:val="22"/>
              </w:rPr>
              <w:t>k</w:t>
            </w:r>
            <w:r>
              <w:rPr>
                <w:spacing w:val="-6"/>
                <w:w w:val="90"/>
                <w:sz w:val="22"/>
                <w:szCs w:val="22"/>
              </w:rPr>
              <w:t>i</w:t>
            </w:r>
            <w:r>
              <w:rPr>
                <w:spacing w:val="-1"/>
                <w:w w:val="72"/>
                <w:sz w:val="22"/>
                <w:szCs w:val="22"/>
              </w:rPr>
              <w:t>l</w:t>
            </w:r>
            <w:r>
              <w:rPr>
                <w:spacing w:val="3"/>
                <w:w w:val="72"/>
                <w:sz w:val="22"/>
                <w:szCs w:val="22"/>
              </w:rPr>
              <w:t>l</w:t>
            </w:r>
            <w:r>
              <w:rPr>
                <w:sz w:val="22"/>
                <w:szCs w:val="22"/>
              </w:rPr>
              <w:t>s</w:t>
            </w:r>
            <w:r>
              <w:rPr>
                <w:spacing w:val="8"/>
                <w:sz w:val="22"/>
                <w:szCs w:val="22"/>
              </w:rPr>
              <w:t xml:space="preserve"> </w:t>
            </w:r>
            <w:r>
              <w:rPr>
                <w:spacing w:val="-3"/>
                <w:w w:val="134"/>
                <w:sz w:val="22"/>
                <w:szCs w:val="22"/>
              </w:rPr>
              <w:t>a</w:t>
            </w:r>
            <w:r>
              <w:rPr>
                <w:spacing w:val="-7"/>
                <w:w w:val="134"/>
                <w:sz w:val="22"/>
                <w:szCs w:val="22"/>
              </w:rPr>
              <w:t>n</w:t>
            </w:r>
            <w:r>
              <w:rPr>
                <w:w w:val="134"/>
                <w:sz w:val="22"/>
                <w:szCs w:val="22"/>
              </w:rPr>
              <w:t>d</w:t>
            </w:r>
            <w:r>
              <w:rPr>
                <w:spacing w:val="-2"/>
                <w:w w:val="134"/>
                <w:sz w:val="22"/>
                <w:szCs w:val="22"/>
              </w:rPr>
              <w:t xml:space="preserve"> </w:t>
            </w:r>
            <w:r>
              <w:rPr>
                <w:spacing w:val="5"/>
                <w:w w:val="134"/>
                <w:sz w:val="22"/>
                <w:szCs w:val="22"/>
              </w:rPr>
              <w:t>m</w:t>
            </w:r>
            <w:r>
              <w:rPr>
                <w:spacing w:val="-3"/>
                <w:w w:val="134"/>
                <w:sz w:val="22"/>
                <w:szCs w:val="22"/>
              </w:rPr>
              <w:t>a</w:t>
            </w:r>
            <w:r>
              <w:rPr>
                <w:w w:val="134"/>
                <w:sz w:val="22"/>
                <w:szCs w:val="22"/>
              </w:rPr>
              <w:t>n</w:t>
            </w:r>
            <w:r>
              <w:rPr>
                <w:spacing w:val="-3"/>
                <w:w w:val="134"/>
                <w:sz w:val="22"/>
                <w:szCs w:val="22"/>
              </w:rPr>
              <w:t>a</w:t>
            </w:r>
            <w:r>
              <w:rPr>
                <w:w w:val="134"/>
                <w:sz w:val="22"/>
                <w:szCs w:val="22"/>
              </w:rPr>
              <w:t>g</w:t>
            </w:r>
            <w:r>
              <w:rPr>
                <w:spacing w:val="-5"/>
                <w:w w:val="134"/>
                <w:sz w:val="22"/>
                <w:szCs w:val="22"/>
              </w:rPr>
              <w:t>e</w:t>
            </w:r>
            <w:r>
              <w:rPr>
                <w:spacing w:val="5"/>
                <w:w w:val="134"/>
                <w:sz w:val="22"/>
                <w:szCs w:val="22"/>
              </w:rPr>
              <w:t>m</w:t>
            </w:r>
            <w:r>
              <w:rPr>
                <w:w w:val="134"/>
                <w:sz w:val="22"/>
                <w:szCs w:val="22"/>
              </w:rPr>
              <w:t>ent</w:t>
            </w:r>
            <w:r>
              <w:rPr>
                <w:spacing w:val="-28"/>
                <w:w w:val="134"/>
                <w:sz w:val="22"/>
                <w:szCs w:val="22"/>
              </w:rPr>
              <w:t xml:space="preserve"> </w:t>
            </w:r>
            <w:r>
              <w:rPr>
                <w:spacing w:val="-2"/>
                <w:w w:val="94"/>
                <w:sz w:val="22"/>
                <w:szCs w:val="22"/>
              </w:rPr>
              <w:t>f</w:t>
            </w:r>
            <w:r>
              <w:rPr>
                <w:w w:val="129"/>
                <w:sz w:val="22"/>
                <w:szCs w:val="22"/>
              </w:rPr>
              <w:t>un</w:t>
            </w:r>
            <w:r>
              <w:rPr>
                <w:spacing w:val="1"/>
                <w:w w:val="129"/>
                <w:sz w:val="22"/>
                <w:szCs w:val="22"/>
              </w:rPr>
              <w:t>c</w:t>
            </w:r>
            <w:r>
              <w:rPr>
                <w:spacing w:val="-3"/>
                <w:w w:val="122"/>
                <w:sz w:val="22"/>
                <w:szCs w:val="22"/>
              </w:rPr>
              <w:t>t</w:t>
            </w:r>
            <w:r>
              <w:rPr>
                <w:spacing w:val="-1"/>
                <w:w w:val="72"/>
                <w:sz w:val="22"/>
                <w:szCs w:val="22"/>
              </w:rPr>
              <w:t>i</w:t>
            </w:r>
            <w:r>
              <w:rPr>
                <w:w w:val="126"/>
                <w:sz w:val="22"/>
                <w:szCs w:val="22"/>
              </w:rPr>
              <w:t>o</w:t>
            </w:r>
            <w:r>
              <w:rPr>
                <w:spacing w:val="-1"/>
                <w:w w:val="126"/>
                <w:sz w:val="22"/>
                <w:szCs w:val="22"/>
              </w:rPr>
              <w:t>n</w:t>
            </w:r>
            <w:r>
              <w:rPr>
                <w:sz w:val="22"/>
                <w:szCs w:val="22"/>
              </w:rPr>
              <w:t>s</w:t>
            </w:r>
            <w:r>
              <w:rPr>
                <w:spacing w:val="8"/>
                <w:sz w:val="22"/>
                <w:szCs w:val="22"/>
              </w:rPr>
              <w:t xml:space="preserve"> </w:t>
            </w:r>
            <w:r>
              <w:rPr>
                <w:spacing w:val="-1"/>
                <w:w w:val="115"/>
                <w:sz w:val="22"/>
                <w:szCs w:val="22"/>
              </w:rPr>
              <w:t>w</w:t>
            </w:r>
            <w:r>
              <w:rPr>
                <w:spacing w:val="-1"/>
                <w:w w:val="72"/>
                <w:sz w:val="22"/>
                <w:szCs w:val="22"/>
              </w:rPr>
              <w:t>i</w:t>
            </w:r>
            <w:r>
              <w:rPr>
                <w:spacing w:val="-3"/>
                <w:w w:val="122"/>
                <w:sz w:val="22"/>
                <w:szCs w:val="22"/>
              </w:rPr>
              <w:t>t</w:t>
            </w:r>
            <w:r>
              <w:rPr>
                <w:w w:val="104"/>
                <w:sz w:val="22"/>
                <w:szCs w:val="22"/>
              </w:rPr>
              <w:t>h</w:t>
            </w:r>
            <w:r>
              <w:rPr>
                <w:spacing w:val="-1"/>
                <w:w w:val="104"/>
                <w:sz w:val="22"/>
                <w:szCs w:val="22"/>
              </w:rPr>
              <w:t>i</w:t>
            </w:r>
            <w:r>
              <w:rPr>
                <w:w w:val="122"/>
                <w:sz w:val="22"/>
                <w:szCs w:val="22"/>
              </w:rPr>
              <w:t>n</w:t>
            </w:r>
            <w:r>
              <w:rPr>
                <w:spacing w:val="7"/>
                <w:sz w:val="22"/>
                <w:szCs w:val="22"/>
              </w:rPr>
              <w:t xml:space="preserve"> </w:t>
            </w:r>
            <w:r>
              <w:rPr>
                <w:spacing w:val="-4"/>
                <w:w w:val="131"/>
                <w:sz w:val="22"/>
                <w:szCs w:val="22"/>
              </w:rPr>
              <w:t>t</w:t>
            </w:r>
            <w:r>
              <w:rPr>
                <w:w w:val="131"/>
                <w:sz w:val="22"/>
                <w:szCs w:val="22"/>
              </w:rPr>
              <w:t>he</w:t>
            </w:r>
            <w:r>
              <w:rPr>
                <w:spacing w:val="-8"/>
                <w:w w:val="131"/>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 xml:space="preserve">s </w:t>
            </w:r>
            <w:r>
              <w:rPr>
                <w:w w:val="126"/>
                <w:sz w:val="22"/>
                <w:szCs w:val="22"/>
              </w:rPr>
              <w:t>en</w:t>
            </w:r>
            <w:r>
              <w:rPr>
                <w:spacing w:val="2"/>
                <w:w w:val="126"/>
                <w:sz w:val="22"/>
                <w:szCs w:val="22"/>
              </w:rPr>
              <w:t>v</w:t>
            </w:r>
            <w:r>
              <w:rPr>
                <w:spacing w:val="-1"/>
                <w:w w:val="72"/>
                <w:sz w:val="22"/>
                <w:szCs w:val="22"/>
              </w:rPr>
              <w:t>i</w:t>
            </w:r>
            <w:r>
              <w:rPr>
                <w:w w:val="90"/>
                <w:sz w:val="22"/>
                <w:szCs w:val="22"/>
              </w:rPr>
              <w:t>r</w:t>
            </w:r>
            <w:r>
              <w:rPr>
                <w:w w:val="126"/>
                <w:sz w:val="22"/>
                <w:szCs w:val="22"/>
              </w:rPr>
              <w:t>o</w:t>
            </w:r>
            <w:r>
              <w:rPr>
                <w:spacing w:val="-6"/>
                <w:w w:val="126"/>
                <w:sz w:val="22"/>
                <w:szCs w:val="22"/>
              </w:rPr>
              <w:t>n</w:t>
            </w:r>
            <w:r>
              <w:rPr>
                <w:spacing w:val="4"/>
                <w:w w:val="121"/>
                <w:sz w:val="22"/>
                <w:szCs w:val="22"/>
              </w:rPr>
              <w:t>m</w:t>
            </w:r>
            <w:r>
              <w:rPr>
                <w:w w:val="131"/>
                <w:sz w:val="22"/>
                <w:szCs w:val="22"/>
              </w:rPr>
              <w:t>en</w:t>
            </w:r>
            <w:r>
              <w:rPr>
                <w:spacing w:val="-3"/>
                <w:w w:val="131"/>
                <w:sz w:val="22"/>
                <w:szCs w:val="22"/>
              </w:rPr>
              <w:t>t</w:t>
            </w:r>
            <w:r>
              <w:rPr>
                <w:w w:val="111"/>
                <w:sz w:val="22"/>
                <w:szCs w:val="22"/>
              </w:rPr>
              <w:t>.</w:t>
            </w:r>
          </w:p>
          <w:p w:rsidR="00B23B96" w:rsidRDefault="00B23B96">
            <w:pPr>
              <w:spacing w:before="10" w:line="260" w:lineRule="exact"/>
              <w:rPr>
                <w:sz w:val="26"/>
                <w:szCs w:val="26"/>
              </w:rPr>
            </w:pPr>
          </w:p>
          <w:p w:rsidR="00B23B96" w:rsidRDefault="006A17BA">
            <w:pPr>
              <w:spacing w:line="259" w:lineRule="auto"/>
              <w:ind w:left="105" w:right="701"/>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5</w:t>
            </w:r>
            <w:r>
              <w:rPr>
                <w:spacing w:val="9"/>
                <w:sz w:val="22"/>
                <w:szCs w:val="22"/>
              </w:rPr>
              <w:t xml:space="preserve"> </w:t>
            </w:r>
            <w:r>
              <w:rPr>
                <w:spacing w:val="-1"/>
                <w:w w:val="103"/>
                <w:sz w:val="22"/>
                <w:szCs w:val="22"/>
              </w:rPr>
              <w:t>D</w:t>
            </w:r>
            <w:r>
              <w:rPr>
                <w:spacing w:val="-4"/>
                <w:w w:val="147"/>
                <w:sz w:val="22"/>
                <w:szCs w:val="22"/>
              </w:rPr>
              <w:t>e</w:t>
            </w:r>
            <w:r>
              <w:rPr>
                <w:spacing w:val="9"/>
                <w:w w:val="121"/>
                <w:sz w:val="22"/>
                <w:szCs w:val="22"/>
              </w:rPr>
              <w:t>m</w:t>
            </w:r>
            <w:r>
              <w:rPr>
                <w:w w:val="126"/>
                <w:sz w:val="22"/>
                <w:szCs w:val="22"/>
              </w:rPr>
              <w:t>o</w:t>
            </w:r>
            <w:r>
              <w:rPr>
                <w:spacing w:val="-1"/>
                <w:w w:val="126"/>
                <w:sz w:val="22"/>
                <w:szCs w:val="22"/>
              </w:rPr>
              <w:t>n</w:t>
            </w:r>
            <w:r>
              <w:rPr>
                <w:sz w:val="22"/>
                <w:szCs w:val="22"/>
              </w:rPr>
              <w:t>s</w:t>
            </w:r>
            <w:r>
              <w:rPr>
                <w:spacing w:val="-3"/>
                <w:w w:val="122"/>
                <w:sz w:val="22"/>
                <w:szCs w:val="22"/>
              </w:rPr>
              <w:t>t</w:t>
            </w:r>
            <w:r>
              <w:rPr>
                <w:w w:val="90"/>
                <w:sz w:val="22"/>
                <w:szCs w:val="22"/>
              </w:rPr>
              <w:t>r</w:t>
            </w:r>
            <w:r>
              <w:rPr>
                <w:spacing w:val="-2"/>
                <w:w w:val="154"/>
                <w:sz w:val="22"/>
                <w:szCs w:val="22"/>
              </w:rPr>
              <w:t>a</w:t>
            </w:r>
            <w:r>
              <w:rPr>
                <w:spacing w:val="-3"/>
                <w:w w:val="122"/>
                <w:sz w:val="22"/>
                <w:szCs w:val="22"/>
              </w:rPr>
              <w:t>t</w:t>
            </w:r>
            <w:r>
              <w:rPr>
                <w:w w:val="147"/>
                <w:sz w:val="22"/>
                <w:szCs w:val="22"/>
              </w:rPr>
              <w:t>e</w:t>
            </w:r>
            <w:r>
              <w:rPr>
                <w:spacing w:val="8"/>
                <w:sz w:val="22"/>
                <w:szCs w:val="22"/>
              </w:rPr>
              <w:t xml:space="preserve"> </w:t>
            </w:r>
            <w:r>
              <w:rPr>
                <w:w w:val="127"/>
                <w:sz w:val="22"/>
                <w:szCs w:val="22"/>
              </w:rPr>
              <w:t>un</w:t>
            </w:r>
            <w:r>
              <w:rPr>
                <w:spacing w:val="2"/>
                <w:w w:val="127"/>
                <w:sz w:val="22"/>
                <w:szCs w:val="22"/>
              </w:rPr>
              <w:t>d</w:t>
            </w:r>
            <w:r>
              <w:rPr>
                <w:spacing w:val="-4"/>
                <w:w w:val="147"/>
                <w:sz w:val="22"/>
                <w:szCs w:val="22"/>
              </w:rPr>
              <w:t>e</w:t>
            </w:r>
            <w:r>
              <w:rPr>
                <w:w w:val="90"/>
                <w:sz w:val="22"/>
                <w:szCs w:val="22"/>
              </w:rPr>
              <w:t>r</w:t>
            </w:r>
            <w:r>
              <w:rPr>
                <w:sz w:val="22"/>
                <w:szCs w:val="22"/>
              </w:rPr>
              <w:t>s</w:t>
            </w:r>
            <w:r>
              <w:rPr>
                <w:spacing w:val="-3"/>
                <w:w w:val="122"/>
                <w:sz w:val="22"/>
                <w:szCs w:val="22"/>
              </w:rPr>
              <w:t>t</w:t>
            </w:r>
            <w:r>
              <w:rPr>
                <w:spacing w:val="-2"/>
                <w:w w:val="154"/>
                <w:sz w:val="22"/>
                <w:szCs w:val="22"/>
              </w:rPr>
              <w:t>a</w:t>
            </w:r>
            <w:r>
              <w:rPr>
                <w:w w:val="129"/>
                <w:sz w:val="22"/>
                <w:szCs w:val="22"/>
              </w:rPr>
              <w:t>n</w:t>
            </w:r>
            <w:r>
              <w:rPr>
                <w:spacing w:val="2"/>
                <w:w w:val="129"/>
                <w:sz w:val="22"/>
                <w:szCs w:val="22"/>
              </w:rPr>
              <w:t>d</w:t>
            </w:r>
            <w:r>
              <w:rPr>
                <w:spacing w:val="-1"/>
                <w:w w:val="72"/>
                <w:sz w:val="22"/>
                <w:szCs w:val="22"/>
              </w:rPr>
              <w:t>i</w:t>
            </w:r>
            <w:r>
              <w:rPr>
                <w:w w:val="128"/>
                <w:sz w:val="22"/>
                <w:szCs w:val="22"/>
              </w:rPr>
              <w:t>ng</w:t>
            </w:r>
            <w:r>
              <w:rPr>
                <w:spacing w:val="7"/>
                <w:sz w:val="22"/>
                <w:szCs w:val="22"/>
              </w:rPr>
              <w:t xml:space="preserve"> </w:t>
            </w:r>
            <w:r>
              <w:rPr>
                <w:sz w:val="22"/>
                <w:szCs w:val="22"/>
              </w:rPr>
              <w:t>of</w:t>
            </w:r>
            <w:r>
              <w:rPr>
                <w:spacing w:val="34"/>
                <w:sz w:val="22"/>
                <w:szCs w:val="22"/>
              </w:rPr>
              <w:t xml:space="preserve"> </w:t>
            </w:r>
            <w:r>
              <w:rPr>
                <w:spacing w:val="-4"/>
                <w:w w:val="133"/>
                <w:sz w:val="22"/>
                <w:szCs w:val="22"/>
              </w:rPr>
              <w:t>t</w:t>
            </w:r>
            <w:r>
              <w:rPr>
                <w:w w:val="133"/>
                <w:sz w:val="22"/>
                <w:szCs w:val="22"/>
              </w:rPr>
              <w:t>he</w:t>
            </w:r>
            <w:r>
              <w:rPr>
                <w:spacing w:val="-15"/>
                <w:w w:val="133"/>
                <w:sz w:val="22"/>
                <w:szCs w:val="22"/>
              </w:rPr>
              <w:t xml:space="preserve"> </w:t>
            </w:r>
            <w:r>
              <w:rPr>
                <w:spacing w:val="1"/>
                <w:w w:val="133"/>
                <w:sz w:val="22"/>
                <w:szCs w:val="22"/>
              </w:rPr>
              <w:t>c</w:t>
            </w:r>
            <w:r>
              <w:rPr>
                <w:w w:val="133"/>
                <w:sz w:val="22"/>
                <w:szCs w:val="22"/>
              </w:rPr>
              <w:t>o</w:t>
            </w:r>
            <w:r>
              <w:rPr>
                <w:spacing w:val="-8"/>
                <w:w w:val="133"/>
                <w:sz w:val="22"/>
                <w:szCs w:val="22"/>
              </w:rPr>
              <w:t>n</w:t>
            </w:r>
            <w:r>
              <w:rPr>
                <w:spacing w:val="-5"/>
                <w:w w:val="133"/>
                <w:sz w:val="22"/>
                <w:szCs w:val="22"/>
              </w:rPr>
              <w:t>c</w:t>
            </w:r>
            <w:r>
              <w:rPr>
                <w:w w:val="133"/>
                <w:sz w:val="22"/>
                <w:szCs w:val="22"/>
              </w:rPr>
              <w:t>e</w:t>
            </w:r>
            <w:r>
              <w:rPr>
                <w:spacing w:val="-1"/>
                <w:w w:val="133"/>
                <w:sz w:val="22"/>
                <w:szCs w:val="22"/>
              </w:rPr>
              <w:t>p</w:t>
            </w:r>
            <w:r>
              <w:rPr>
                <w:w w:val="133"/>
                <w:sz w:val="22"/>
                <w:szCs w:val="22"/>
              </w:rPr>
              <w:t>t</w:t>
            </w:r>
            <w:r>
              <w:rPr>
                <w:spacing w:val="9"/>
                <w:w w:val="133"/>
                <w:sz w:val="22"/>
                <w:szCs w:val="22"/>
              </w:rPr>
              <w:t xml:space="preserve"> </w:t>
            </w:r>
            <w:r>
              <w:rPr>
                <w:sz w:val="22"/>
                <w:szCs w:val="22"/>
              </w:rPr>
              <w:t>of</w:t>
            </w:r>
            <w:r>
              <w:rPr>
                <w:spacing w:val="29"/>
                <w:sz w:val="22"/>
                <w:szCs w:val="22"/>
              </w:rPr>
              <w:t xml:space="preserve"> </w:t>
            </w:r>
            <w:r>
              <w:rPr>
                <w:spacing w:val="9"/>
                <w:w w:val="121"/>
                <w:sz w:val="22"/>
                <w:szCs w:val="22"/>
              </w:rPr>
              <w:t>m</w:t>
            </w:r>
            <w:r>
              <w:rPr>
                <w:spacing w:val="-2"/>
                <w:w w:val="154"/>
                <w:sz w:val="22"/>
                <w:szCs w:val="22"/>
              </w:rPr>
              <w:t>a</w:t>
            </w:r>
            <w:r>
              <w:rPr>
                <w:w w:val="90"/>
                <w:sz w:val="22"/>
                <w:szCs w:val="22"/>
              </w:rPr>
              <w:t>r</w:t>
            </w:r>
            <w:r>
              <w:rPr>
                <w:w w:val="122"/>
                <w:sz w:val="22"/>
                <w:szCs w:val="22"/>
              </w:rPr>
              <w:t>ke</w:t>
            </w:r>
            <w:r>
              <w:rPr>
                <w:spacing w:val="-3"/>
                <w:w w:val="122"/>
                <w:sz w:val="22"/>
                <w:szCs w:val="22"/>
              </w:rPr>
              <w:t>t</w:t>
            </w:r>
            <w:r>
              <w:rPr>
                <w:spacing w:val="-1"/>
                <w:w w:val="72"/>
                <w:sz w:val="22"/>
                <w:szCs w:val="22"/>
              </w:rPr>
              <w:t>i</w:t>
            </w:r>
            <w:r>
              <w:rPr>
                <w:w w:val="128"/>
                <w:sz w:val="22"/>
                <w:szCs w:val="22"/>
              </w:rPr>
              <w:t>ng</w:t>
            </w:r>
            <w:r>
              <w:rPr>
                <w:spacing w:val="7"/>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1"/>
                <w:w w:val="72"/>
                <w:sz w:val="22"/>
                <w:szCs w:val="22"/>
              </w:rPr>
              <w:t>i</w:t>
            </w:r>
            <w:r>
              <w:rPr>
                <w:spacing w:val="-3"/>
                <w:w w:val="122"/>
                <w:sz w:val="22"/>
                <w:szCs w:val="22"/>
              </w:rPr>
              <w:t>t</w:t>
            </w:r>
            <w:r>
              <w:rPr>
                <w:sz w:val="22"/>
                <w:szCs w:val="22"/>
              </w:rPr>
              <w:t>s</w:t>
            </w:r>
            <w:r>
              <w:rPr>
                <w:spacing w:val="8"/>
                <w:sz w:val="22"/>
                <w:szCs w:val="22"/>
              </w:rPr>
              <w:t xml:space="preserve"> </w:t>
            </w:r>
            <w:r>
              <w:rPr>
                <w:spacing w:val="-6"/>
                <w:w w:val="72"/>
                <w:sz w:val="22"/>
                <w:szCs w:val="22"/>
              </w:rPr>
              <w:t>i</w:t>
            </w:r>
            <w:r>
              <w:rPr>
                <w:spacing w:val="4"/>
                <w:w w:val="121"/>
                <w:sz w:val="22"/>
                <w:szCs w:val="22"/>
              </w:rPr>
              <w:t>m</w:t>
            </w:r>
            <w:r>
              <w:rPr>
                <w:spacing w:val="-2"/>
                <w:w w:val="136"/>
                <w:sz w:val="22"/>
                <w:szCs w:val="22"/>
              </w:rPr>
              <w:t>p</w:t>
            </w:r>
            <w:r>
              <w:rPr>
                <w:w w:val="117"/>
                <w:sz w:val="22"/>
                <w:szCs w:val="22"/>
              </w:rPr>
              <w:t>or</w:t>
            </w:r>
            <w:r>
              <w:rPr>
                <w:spacing w:val="-3"/>
                <w:w w:val="117"/>
                <w:sz w:val="22"/>
                <w:szCs w:val="22"/>
              </w:rPr>
              <w:t>t</w:t>
            </w:r>
            <w:r>
              <w:rPr>
                <w:spacing w:val="-2"/>
                <w:w w:val="154"/>
                <w:sz w:val="22"/>
                <w:szCs w:val="22"/>
              </w:rPr>
              <w:t>a</w:t>
            </w:r>
            <w:r>
              <w:rPr>
                <w:w w:val="133"/>
                <w:sz w:val="22"/>
                <w:szCs w:val="22"/>
              </w:rPr>
              <w:t>n</w:t>
            </w:r>
            <w:r>
              <w:rPr>
                <w:spacing w:val="1"/>
                <w:w w:val="133"/>
                <w:sz w:val="22"/>
                <w:szCs w:val="22"/>
              </w:rPr>
              <w:t>c</w:t>
            </w:r>
            <w:r>
              <w:rPr>
                <w:w w:val="147"/>
                <w:sz w:val="22"/>
                <w:szCs w:val="22"/>
              </w:rPr>
              <w:t>e</w:t>
            </w:r>
            <w:r>
              <w:rPr>
                <w:spacing w:val="8"/>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spacing w:val="-1"/>
                <w:w w:val="136"/>
                <w:sz w:val="22"/>
                <w:szCs w:val="22"/>
              </w:rPr>
              <w:t>b</w:t>
            </w:r>
            <w:r>
              <w:rPr>
                <w:w w:val="112"/>
                <w:sz w:val="22"/>
                <w:szCs w:val="22"/>
              </w:rPr>
              <w:t>u</w:t>
            </w:r>
            <w:r>
              <w:rPr>
                <w:spacing w:val="1"/>
                <w:w w:val="112"/>
                <w:sz w:val="22"/>
                <w:szCs w:val="22"/>
              </w:rPr>
              <w:t>s</w:t>
            </w:r>
            <w:r>
              <w:rPr>
                <w:spacing w:val="-1"/>
                <w:w w:val="72"/>
                <w:sz w:val="22"/>
                <w:szCs w:val="22"/>
              </w:rPr>
              <w:t>i</w:t>
            </w:r>
            <w:r>
              <w:rPr>
                <w:w w:val="134"/>
                <w:sz w:val="22"/>
                <w:szCs w:val="22"/>
              </w:rPr>
              <w:t>n</w:t>
            </w:r>
            <w:r>
              <w:rPr>
                <w:spacing w:val="-5"/>
                <w:w w:val="134"/>
                <w:sz w:val="22"/>
                <w:szCs w:val="22"/>
              </w:rPr>
              <w:t>e</w:t>
            </w:r>
            <w:r>
              <w:rPr>
                <w:sz w:val="22"/>
                <w:szCs w:val="22"/>
              </w:rPr>
              <w:t xml:space="preserve">ss </w:t>
            </w:r>
            <w:r>
              <w:rPr>
                <w:w w:val="122"/>
                <w:sz w:val="22"/>
                <w:szCs w:val="22"/>
              </w:rPr>
              <w:t>o</w:t>
            </w:r>
            <w:r>
              <w:rPr>
                <w:spacing w:val="-2"/>
                <w:w w:val="122"/>
                <w:sz w:val="22"/>
                <w:szCs w:val="22"/>
              </w:rPr>
              <w:t>w</w:t>
            </w:r>
            <w:r>
              <w:rPr>
                <w:w w:val="122"/>
                <w:sz w:val="22"/>
                <w:szCs w:val="22"/>
              </w:rPr>
              <w:t>ne</w:t>
            </w:r>
            <w:r>
              <w:rPr>
                <w:spacing w:val="1"/>
                <w:w w:val="122"/>
                <w:sz w:val="22"/>
                <w:szCs w:val="22"/>
              </w:rPr>
              <w:t>r</w:t>
            </w:r>
            <w:r>
              <w:rPr>
                <w:sz w:val="22"/>
                <w:szCs w:val="22"/>
              </w:rPr>
              <w:t>s</w:t>
            </w:r>
            <w:r>
              <w:rPr>
                <w:w w:val="104"/>
                <w:sz w:val="22"/>
                <w:szCs w:val="22"/>
              </w:rPr>
              <w:t>h</w:t>
            </w:r>
            <w:r>
              <w:rPr>
                <w:spacing w:val="-1"/>
                <w:w w:val="104"/>
                <w:sz w:val="22"/>
                <w:szCs w:val="22"/>
              </w:rPr>
              <w:t>i</w:t>
            </w:r>
            <w:r>
              <w:rPr>
                <w:spacing w:val="-2"/>
                <w:w w:val="136"/>
                <w:sz w:val="22"/>
                <w:szCs w:val="22"/>
              </w:rPr>
              <w:t>p</w:t>
            </w:r>
            <w:r>
              <w:rPr>
                <w:w w:val="111"/>
                <w:sz w:val="22"/>
                <w:szCs w:val="22"/>
              </w:rPr>
              <w:t>.</w:t>
            </w:r>
          </w:p>
          <w:p w:rsidR="00B23B96" w:rsidRDefault="00B23B96">
            <w:pPr>
              <w:spacing w:before="5" w:line="260" w:lineRule="exact"/>
              <w:rPr>
                <w:sz w:val="26"/>
                <w:szCs w:val="26"/>
              </w:rPr>
            </w:pPr>
          </w:p>
          <w:p w:rsidR="00B23B96" w:rsidRDefault="006A17BA">
            <w:pPr>
              <w:spacing w:line="255" w:lineRule="auto"/>
              <w:ind w:left="105" w:right="86"/>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6</w:t>
            </w:r>
            <w:r>
              <w:rPr>
                <w:spacing w:val="9"/>
                <w:sz w:val="22"/>
                <w:szCs w:val="22"/>
              </w:rPr>
              <w:t xml:space="preserve"> </w:t>
            </w:r>
            <w:r>
              <w:rPr>
                <w:spacing w:val="-5"/>
                <w:w w:val="91"/>
                <w:sz w:val="22"/>
                <w:szCs w:val="22"/>
              </w:rPr>
              <w:t>U</w:t>
            </w:r>
            <w:r>
              <w:rPr>
                <w:sz w:val="22"/>
                <w:szCs w:val="22"/>
              </w:rPr>
              <w:t>s</w:t>
            </w:r>
            <w:r>
              <w:rPr>
                <w:w w:val="147"/>
                <w:sz w:val="22"/>
                <w:szCs w:val="22"/>
              </w:rPr>
              <w:t>e</w:t>
            </w:r>
            <w:r>
              <w:rPr>
                <w:spacing w:val="8"/>
                <w:sz w:val="22"/>
                <w:szCs w:val="22"/>
              </w:rPr>
              <w:t xml:space="preserve"> </w:t>
            </w:r>
            <w:r>
              <w:rPr>
                <w:spacing w:val="-2"/>
                <w:w w:val="136"/>
                <w:sz w:val="22"/>
                <w:szCs w:val="22"/>
              </w:rPr>
              <w:t>p</w:t>
            </w:r>
            <w:r>
              <w:rPr>
                <w:w w:val="90"/>
                <w:sz w:val="22"/>
                <w:szCs w:val="22"/>
              </w:rPr>
              <w:t>r</w:t>
            </w:r>
            <w:r>
              <w:rPr>
                <w:w w:val="116"/>
                <w:sz w:val="22"/>
                <w:szCs w:val="22"/>
              </w:rPr>
              <w:t>o</w:t>
            </w:r>
            <w:r>
              <w:rPr>
                <w:spacing w:val="-3"/>
                <w:w w:val="116"/>
                <w:sz w:val="22"/>
                <w:szCs w:val="22"/>
              </w:rPr>
              <w:t>f</w:t>
            </w:r>
            <w:r>
              <w:rPr>
                <w:w w:val="125"/>
                <w:sz w:val="22"/>
                <w:szCs w:val="22"/>
              </w:rPr>
              <w:t>e</w:t>
            </w:r>
            <w:r>
              <w:rPr>
                <w:spacing w:val="1"/>
                <w:w w:val="125"/>
                <w:sz w:val="22"/>
                <w:szCs w:val="22"/>
              </w:rPr>
              <w:t>s</w:t>
            </w:r>
            <w:r>
              <w:rPr>
                <w:sz w:val="22"/>
                <w:szCs w:val="22"/>
              </w:rPr>
              <w:t>s</w:t>
            </w:r>
            <w:r>
              <w:rPr>
                <w:spacing w:val="-1"/>
                <w:w w:val="72"/>
                <w:sz w:val="22"/>
                <w:szCs w:val="22"/>
              </w:rPr>
              <w:t>i</w:t>
            </w:r>
            <w:r>
              <w:rPr>
                <w:w w:val="126"/>
                <w:sz w:val="22"/>
                <w:szCs w:val="22"/>
              </w:rPr>
              <w:t>o</w:t>
            </w:r>
            <w:r>
              <w:rPr>
                <w:spacing w:val="-1"/>
                <w:w w:val="126"/>
                <w:sz w:val="22"/>
                <w:szCs w:val="22"/>
              </w:rPr>
              <w:t>n</w:t>
            </w:r>
            <w:r>
              <w:rPr>
                <w:spacing w:val="-2"/>
                <w:w w:val="154"/>
                <w:sz w:val="22"/>
                <w:szCs w:val="22"/>
              </w:rPr>
              <w:t>a</w:t>
            </w:r>
            <w:r>
              <w:rPr>
                <w:w w:val="72"/>
                <w:sz w:val="22"/>
                <w:szCs w:val="22"/>
              </w:rPr>
              <w:t>l</w:t>
            </w:r>
            <w:r>
              <w:rPr>
                <w:spacing w:val="16"/>
                <w:sz w:val="22"/>
                <w:szCs w:val="22"/>
              </w:rPr>
              <w:t xml:space="preserve"> </w:t>
            </w:r>
            <w:r>
              <w:rPr>
                <w:w w:val="128"/>
                <w:sz w:val="22"/>
                <w:szCs w:val="22"/>
              </w:rPr>
              <w:t>or</w:t>
            </w:r>
            <w:r>
              <w:rPr>
                <w:spacing w:val="-7"/>
                <w:w w:val="128"/>
                <w:sz w:val="22"/>
                <w:szCs w:val="22"/>
              </w:rPr>
              <w:t>a</w:t>
            </w:r>
            <w:r>
              <w:rPr>
                <w:spacing w:val="8"/>
                <w:w w:val="72"/>
                <w:sz w:val="22"/>
                <w:szCs w:val="22"/>
              </w:rPr>
              <w:t>l</w:t>
            </w:r>
            <w:r>
              <w:rPr>
                <w:w w:val="111"/>
                <w:sz w:val="22"/>
                <w:szCs w:val="22"/>
              </w:rPr>
              <w:t>,</w:t>
            </w:r>
            <w:r>
              <w:rPr>
                <w:spacing w:val="-1"/>
                <w:sz w:val="22"/>
                <w:szCs w:val="22"/>
              </w:rPr>
              <w:t xml:space="preserve"> </w:t>
            </w:r>
            <w:r>
              <w:rPr>
                <w:spacing w:val="-1"/>
                <w:w w:val="115"/>
                <w:sz w:val="22"/>
                <w:szCs w:val="22"/>
              </w:rPr>
              <w:t>w</w:t>
            </w:r>
            <w:r>
              <w:rPr>
                <w:w w:val="90"/>
                <w:sz w:val="22"/>
                <w:szCs w:val="22"/>
              </w:rPr>
              <w:t>r</w:t>
            </w:r>
            <w:r>
              <w:rPr>
                <w:spacing w:val="-1"/>
                <w:w w:val="72"/>
                <w:sz w:val="22"/>
                <w:szCs w:val="22"/>
              </w:rPr>
              <w:t>i</w:t>
            </w:r>
            <w:r>
              <w:rPr>
                <w:spacing w:val="-3"/>
                <w:w w:val="122"/>
                <w:sz w:val="22"/>
                <w:szCs w:val="22"/>
              </w:rPr>
              <w:t>tt</w:t>
            </w:r>
            <w:r>
              <w:rPr>
                <w:w w:val="129"/>
                <w:sz w:val="22"/>
                <w:szCs w:val="22"/>
              </w:rPr>
              <w:t>en,</w:t>
            </w:r>
            <w:r>
              <w:rPr>
                <w:spacing w:val="4"/>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2"/>
                <w:w w:val="137"/>
                <w:sz w:val="22"/>
                <w:szCs w:val="22"/>
              </w:rPr>
              <w:t>d</w:t>
            </w:r>
            <w:r>
              <w:rPr>
                <w:spacing w:val="-1"/>
                <w:w w:val="72"/>
                <w:sz w:val="22"/>
                <w:szCs w:val="22"/>
              </w:rPr>
              <w:t>i</w:t>
            </w:r>
            <w:r>
              <w:rPr>
                <w:w w:val="112"/>
                <w:sz w:val="22"/>
                <w:szCs w:val="22"/>
              </w:rPr>
              <w:t>g</w:t>
            </w:r>
            <w:r>
              <w:rPr>
                <w:spacing w:val="-1"/>
                <w:w w:val="112"/>
                <w:sz w:val="22"/>
                <w:szCs w:val="22"/>
              </w:rPr>
              <w:t>i</w:t>
            </w:r>
            <w:r>
              <w:rPr>
                <w:spacing w:val="-3"/>
                <w:w w:val="122"/>
                <w:sz w:val="22"/>
                <w:szCs w:val="22"/>
              </w:rPr>
              <w:t>t</w:t>
            </w:r>
            <w:r>
              <w:rPr>
                <w:spacing w:val="-2"/>
                <w:w w:val="154"/>
                <w:sz w:val="22"/>
                <w:szCs w:val="22"/>
              </w:rPr>
              <w:t>a</w:t>
            </w:r>
            <w:r>
              <w:rPr>
                <w:w w:val="72"/>
                <w:sz w:val="22"/>
                <w:szCs w:val="22"/>
              </w:rPr>
              <w:t>l</w:t>
            </w:r>
            <w:r>
              <w:rPr>
                <w:spacing w:val="6"/>
                <w:sz w:val="22"/>
                <w:szCs w:val="22"/>
              </w:rPr>
              <w:t xml:space="preserve"> </w:t>
            </w:r>
            <w:r>
              <w:rPr>
                <w:spacing w:val="1"/>
                <w:w w:val="146"/>
                <w:sz w:val="22"/>
                <w:szCs w:val="22"/>
              </w:rPr>
              <w:t>c</w:t>
            </w:r>
            <w:r>
              <w:rPr>
                <w:spacing w:val="-5"/>
                <w:w w:val="131"/>
                <w:sz w:val="22"/>
                <w:szCs w:val="22"/>
              </w:rPr>
              <w:t>o</w:t>
            </w:r>
            <w:r>
              <w:rPr>
                <w:spacing w:val="4"/>
                <w:w w:val="121"/>
                <w:sz w:val="22"/>
                <w:szCs w:val="22"/>
              </w:rPr>
              <w:t>mm</w:t>
            </w:r>
            <w:r>
              <w:rPr>
                <w:spacing w:val="-5"/>
                <w:w w:val="122"/>
                <w:sz w:val="22"/>
                <w:szCs w:val="22"/>
              </w:rPr>
              <w:t>u</w:t>
            </w:r>
            <w:r>
              <w:rPr>
                <w:w w:val="104"/>
                <w:sz w:val="22"/>
                <w:szCs w:val="22"/>
              </w:rPr>
              <w:t>n</w:t>
            </w:r>
            <w:r>
              <w:rPr>
                <w:spacing w:val="-1"/>
                <w:w w:val="104"/>
                <w:sz w:val="22"/>
                <w:szCs w:val="22"/>
              </w:rPr>
              <w:t>i</w:t>
            </w:r>
            <w:r>
              <w:rPr>
                <w:spacing w:val="1"/>
                <w:w w:val="146"/>
                <w:sz w:val="22"/>
                <w:szCs w:val="22"/>
              </w:rPr>
              <w:t>c</w:t>
            </w:r>
            <w:r>
              <w:rPr>
                <w:spacing w:val="-2"/>
                <w:w w:val="154"/>
                <w:sz w:val="22"/>
                <w:szCs w:val="22"/>
              </w:rPr>
              <w:t>a</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z w:val="22"/>
                <w:szCs w:val="22"/>
              </w:rPr>
              <w:t>s</w:t>
            </w:r>
            <w:r>
              <w:rPr>
                <w:w w:val="90"/>
                <w:sz w:val="22"/>
                <w:szCs w:val="22"/>
              </w:rPr>
              <w:t>k</w:t>
            </w:r>
            <w:r>
              <w:rPr>
                <w:spacing w:val="-6"/>
                <w:w w:val="90"/>
                <w:sz w:val="22"/>
                <w:szCs w:val="22"/>
              </w:rPr>
              <w:t>i</w:t>
            </w:r>
            <w:r>
              <w:rPr>
                <w:spacing w:val="3"/>
                <w:w w:val="72"/>
                <w:sz w:val="22"/>
                <w:szCs w:val="22"/>
              </w:rPr>
              <w:t>ll</w:t>
            </w:r>
            <w:r>
              <w:rPr>
                <w:sz w:val="22"/>
                <w:szCs w:val="22"/>
              </w:rPr>
              <w:t>s</w:t>
            </w:r>
            <w:r>
              <w:rPr>
                <w:spacing w:val="8"/>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spacing w:val="-3"/>
                <w:w w:val="146"/>
                <w:sz w:val="22"/>
                <w:szCs w:val="22"/>
              </w:rPr>
              <w:t>c</w:t>
            </w:r>
            <w:r>
              <w:rPr>
                <w:w w:val="90"/>
                <w:sz w:val="22"/>
                <w:szCs w:val="22"/>
              </w:rPr>
              <w:t>r</w:t>
            </w:r>
            <w:r>
              <w:rPr>
                <w:w w:val="150"/>
                <w:sz w:val="22"/>
                <w:szCs w:val="22"/>
              </w:rPr>
              <w:t>e</w:t>
            </w:r>
            <w:r>
              <w:rPr>
                <w:spacing w:val="-2"/>
                <w:w w:val="150"/>
                <w:sz w:val="22"/>
                <w:szCs w:val="22"/>
              </w:rPr>
              <w:t>a</w:t>
            </w:r>
            <w:r>
              <w:rPr>
                <w:spacing w:val="-3"/>
                <w:w w:val="122"/>
                <w:sz w:val="22"/>
                <w:szCs w:val="22"/>
              </w:rPr>
              <w:t>t</w:t>
            </w:r>
            <w:r>
              <w:rPr>
                <w:w w:val="134"/>
                <w:sz w:val="22"/>
                <w:szCs w:val="22"/>
              </w:rPr>
              <w:t>e,</w:t>
            </w:r>
            <w:r>
              <w:rPr>
                <w:spacing w:val="4"/>
                <w:sz w:val="22"/>
                <w:szCs w:val="22"/>
              </w:rPr>
              <w:t xml:space="preserve"> </w:t>
            </w:r>
            <w:r>
              <w:rPr>
                <w:w w:val="126"/>
                <w:sz w:val="22"/>
                <w:szCs w:val="22"/>
              </w:rPr>
              <w:t>ex</w:t>
            </w:r>
            <w:r>
              <w:rPr>
                <w:spacing w:val="-2"/>
                <w:w w:val="126"/>
                <w:sz w:val="22"/>
                <w:szCs w:val="22"/>
              </w:rPr>
              <w:t>p</w:t>
            </w:r>
            <w:r>
              <w:rPr>
                <w:w w:val="90"/>
                <w:sz w:val="22"/>
                <w:szCs w:val="22"/>
              </w:rPr>
              <w:t>r</w:t>
            </w:r>
            <w:r>
              <w:rPr>
                <w:w w:val="125"/>
                <w:sz w:val="22"/>
                <w:szCs w:val="22"/>
              </w:rPr>
              <w:t>e</w:t>
            </w:r>
            <w:r>
              <w:rPr>
                <w:spacing w:val="1"/>
                <w:w w:val="125"/>
                <w:sz w:val="22"/>
                <w:szCs w:val="22"/>
              </w:rPr>
              <w:t>s</w:t>
            </w:r>
            <w:r>
              <w:rPr>
                <w:sz w:val="22"/>
                <w:szCs w:val="22"/>
              </w:rPr>
              <w:t>s</w:t>
            </w:r>
            <w:r>
              <w:rPr>
                <w:w w:val="111"/>
                <w:sz w:val="22"/>
                <w:szCs w:val="22"/>
              </w:rPr>
              <w:t>,</w:t>
            </w:r>
            <w:r>
              <w:rPr>
                <w:spacing w:val="4"/>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6"/>
                <w:w w:val="72"/>
                <w:sz w:val="22"/>
                <w:szCs w:val="22"/>
              </w:rPr>
              <w:t>i</w:t>
            </w:r>
            <w:r>
              <w:rPr>
                <w:w w:val="122"/>
                <w:sz w:val="22"/>
                <w:szCs w:val="22"/>
              </w:rPr>
              <w:t>n</w:t>
            </w:r>
            <w:r>
              <w:rPr>
                <w:spacing w:val="-3"/>
                <w:w w:val="122"/>
                <w:sz w:val="22"/>
                <w:szCs w:val="22"/>
              </w:rPr>
              <w:t>t</w:t>
            </w:r>
            <w:r>
              <w:rPr>
                <w:w w:val="122"/>
                <w:sz w:val="22"/>
                <w:szCs w:val="22"/>
              </w:rPr>
              <w:t>e</w:t>
            </w:r>
            <w:r>
              <w:rPr>
                <w:spacing w:val="1"/>
                <w:w w:val="122"/>
                <w:sz w:val="22"/>
                <w:szCs w:val="22"/>
              </w:rPr>
              <w:t>r</w:t>
            </w:r>
            <w:r>
              <w:rPr>
                <w:spacing w:val="-2"/>
                <w:w w:val="136"/>
                <w:sz w:val="22"/>
                <w:szCs w:val="22"/>
              </w:rPr>
              <w:t>p</w:t>
            </w:r>
            <w:r>
              <w:rPr>
                <w:w w:val="90"/>
                <w:sz w:val="22"/>
                <w:szCs w:val="22"/>
              </w:rPr>
              <w:t>r</w:t>
            </w:r>
            <w:r>
              <w:rPr>
                <w:w w:val="137"/>
                <w:sz w:val="22"/>
                <w:szCs w:val="22"/>
              </w:rPr>
              <w:t xml:space="preserve">et </w:t>
            </w:r>
            <w:r>
              <w:rPr>
                <w:spacing w:val="-1"/>
                <w:w w:val="72"/>
                <w:sz w:val="22"/>
                <w:szCs w:val="22"/>
              </w:rPr>
              <w:t>i</w:t>
            </w:r>
            <w:r>
              <w:rPr>
                <w:w w:val="111"/>
                <w:sz w:val="22"/>
                <w:szCs w:val="22"/>
              </w:rPr>
              <w:t>n</w:t>
            </w:r>
            <w:r>
              <w:rPr>
                <w:spacing w:val="-2"/>
                <w:w w:val="111"/>
                <w:sz w:val="22"/>
                <w:szCs w:val="22"/>
              </w:rPr>
              <w:t>f</w:t>
            </w:r>
            <w:r>
              <w:rPr>
                <w:w w:val="115"/>
                <w:sz w:val="22"/>
                <w:szCs w:val="22"/>
              </w:rPr>
              <w:t>o</w:t>
            </w:r>
            <w:r>
              <w:rPr>
                <w:spacing w:val="-5"/>
                <w:w w:val="115"/>
                <w:sz w:val="22"/>
                <w:szCs w:val="22"/>
              </w:rPr>
              <w:t>r</w:t>
            </w:r>
            <w:r>
              <w:rPr>
                <w:spacing w:val="9"/>
                <w:w w:val="121"/>
                <w:sz w:val="22"/>
                <w:szCs w:val="22"/>
              </w:rPr>
              <w:t>m</w:t>
            </w:r>
            <w:r>
              <w:rPr>
                <w:spacing w:val="-2"/>
                <w:w w:val="154"/>
                <w:sz w:val="22"/>
                <w:szCs w:val="22"/>
              </w:rPr>
              <w:t>a</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1"/>
                <w:w w:val="72"/>
                <w:sz w:val="22"/>
                <w:szCs w:val="22"/>
              </w:rPr>
              <w:t>i</w:t>
            </w:r>
            <w:r>
              <w:rPr>
                <w:spacing w:val="2"/>
                <w:w w:val="137"/>
                <w:sz w:val="22"/>
                <w:szCs w:val="22"/>
              </w:rPr>
              <w:t>d</w:t>
            </w:r>
            <w:r>
              <w:rPr>
                <w:w w:val="150"/>
                <w:sz w:val="22"/>
                <w:szCs w:val="22"/>
              </w:rPr>
              <w:t>e</w:t>
            </w:r>
            <w:r>
              <w:rPr>
                <w:spacing w:val="-2"/>
                <w:w w:val="150"/>
                <w:sz w:val="22"/>
                <w:szCs w:val="22"/>
              </w:rPr>
              <w:t>a</w:t>
            </w:r>
            <w:r>
              <w:rPr>
                <w:spacing w:val="-4"/>
                <w:sz w:val="22"/>
                <w:szCs w:val="22"/>
              </w:rPr>
              <w:t>s</w:t>
            </w:r>
            <w:r>
              <w:rPr>
                <w:w w:val="111"/>
                <w:sz w:val="22"/>
                <w:szCs w:val="22"/>
              </w:rPr>
              <w:t>.</w:t>
            </w:r>
          </w:p>
          <w:p w:rsidR="00B23B96" w:rsidRDefault="00B23B96">
            <w:pPr>
              <w:spacing w:before="14" w:line="260" w:lineRule="exact"/>
              <w:rPr>
                <w:sz w:val="26"/>
                <w:szCs w:val="26"/>
              </w:rPr>
            </w:pPr>
          </w:p>
          <w:p w:rsidR="00B23B96" w:rsidRDefault="006A17BA">
            <w:pPr>
              <w:spacing w:line="255" w:lineRule="auto"/>
              <w:ind w:left="105" w:right="383"/>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7</w:t>
            </w:r>
            <w:r>
              <w:rPr>
                <w:spacing w:val="9"/>
                <w:sz w:val="22"/>
                <w:szCs w:val="22"/>
              </w:rPr>
              <w:t xml:space="preserve"> </w:t>
            </w:r>
            <w:r>
              <w:rPr>
                <w:spacing w:val="-1"/>
                <w:w w:val="103"/>
                <w:sz w:val="22"/>
                <w:szCs w:val="22"/>
              </w:rPr>
              <w:t>D</w:t>
            </w:r>
            <w:r>
              <w:rPr>
                <w:spacing w:val="-4"/>
                <w:w w:val="147"/>
                <w:sz w:val="22"/>
                <w:szCs w:val="22"/>
              </w:rPr>
              <w:t>e</w:t>
            </w:r>
            <w:r>
              <w:rPr>
                <w:spacing w:val="9"/>
                <w:w w:val="121"/>
                <w:sz w:val="22"/>
                <w:szCs w:val="22"/>
              </w:rPr>
              <w:t>m</w:t>
            </w:r>
            <w:r>
              <w:rPr>
                <w:w w:val="126"/>
                <w:sz w:val="22"/>
                <w:szCs w:val="22"/>
              </w:rPr>
              <w:t>o</w:t>
            </w:r>
            <w:r>
              <w:rPr>
                <w:spacing w:val="-1"/>
                <w:w w:val="126"/>
                <w:sz w:val="22"/>
                <w:szCs w:val="22"/>
              </w:rPr>
              <w:t>n</w:t>
            </w:r>
            <w:r>
              <w:rPr>
                <w:sz w:val="22"/>
                <w:szCs w:val="22"/>
              </w:rPr>
              <w:t>s</w:t>
            </w:r>
            <w:r>
              <w:rPr>
                <w:spacing w:val="-3"/>
                <w:w w:val="122"/>
                <w:sz w:val="22"/>
                <w:szCs w:val="22"/>
              </w:rPr>
              <w:t>t</w:t>
            </w:r>
            <w:r>
              <w:rPr>
                <w:w w:val="90"/>
                <w:sz w:val="22"/>
                <w:szCs w:val="22"/>
              </w:rPr>
              <w:t>r</w:t>
            </w:r>
            <w:r>
              <w:rPr>
                <w:spacing w:val="-2"/>
                <w:w w:val="154"/>
                <w:sz w:val="22"/>
                <w:szCs w:val="22"/>
              </w:rPr>
              <w:t>a</w:t>
            </w:r>
            <w:r>
              <w:rPr>
                <w:spacing w:val="-3"/>
                <w:w w:val="122"/>
                <w:sz w:val="22"/>
                <w:szCs w:val="22"/>
              </w:rPr>
              <w:t>t</w:t>
            </w:r>
            <w:r>
              <w:rPr>
                <w:w w:val="147"/>
                <w:sz w:val="22"/>
                <w:szCs w:val="22"/>
              </w:rPr>
              <w:t>e</w:t>
            </w:r>
            <w:r>
              <w:rPr>
                <w:spacing w:val="8"/>
                <w:sz w:val="22"/>
                <w:szCs w:val="22"/>
              </w:rPr>
              <w:t xml:space="preserve"> </w:t>
            </w:r>
            <w:r>
              <w:rPr>
                <w:w w:val="137"/>
                <w:sz w:val="22"/>
                <w:szCs w:val="22"/>
              </w:rPr>
              <w:t>an</w:t>
            </w:r>
            <w:r>
              <w:rPr>
                <w:spacing w:val="-13"/>
                <w:w w:val="137"/>
                <w:sz w:val="22"/>
                <w:szCs w:val="22"/>
              </w:rPr>
              <w:t xml:space="preserve"> </w:t>
            </w:r>
            <w:r>
              <w:rPr>
                <w:w w:val="127"/>
                <w:sz w:val="22"/>
                <w:szCs w:val="22"/>
              </w:rPr>
              <w:t>un</w:t>
            </w:r>
            <w:r>
              <w:rPr>
                <w:spacing w:val="2"/>
                <w:w w:val="127"/>
                <w:sz w:val="22"/>
                <w:szCs w:val="22"/>
              </w:rPr>
              <w:t>d</w:t>
            </w:r>
            <w:r>
              <w:rPr>
                <w:spacing w:val="-4"/>
                <w:w w:val="147"/>
                <w:sz w:val="22"/>
                <w:szCs w:val="22"/>
              </w:rPr>
              <w:t>e</w:t>
            </w:r>
            <w:r>
              <w:rPr>
                <w:w w:val="90"/>
                <w:sz w:val="22"/>
                <w:szCs w:val="22"/>
              </w:rPr>
              <w:t>r</w:t>
            </w:r>
            <w:r>
              <w:rPr>
                <w:sz w:val="22"/>
                <w:szCs w:val="22"/>
              </w:rPr>
              <w:t>s</w:t>
            </w:r>
            <w:r>
              <w:rPr>
                <w:spacing w:val="-3"/>
                <w:w w:val="122"/>
                <w:sz w:val="22"/>
                <w:szCs w:val="22"/>
              </w:rPr>
              <w:t>t</w:t>
            </w:r>
            <w:r>
              <w:rPr>
                <w:spacing w:val="-2"/>
                <w:w w:val="154"/>
                <w:sz w:val="22"/>
                <w:szCs w:val="22"/>
              </w:rPr>
              <w:t>a</w:t>
            </w:r>
            <w:r>
              <w:rPr>
                <w:w w:val="129"/>
                <w:sz w:val="22"/>
                <w:szCs w:val="22"/>
              </w:rPr>
              <w:t>n</w:t>
            </w:r>
            <w:r>
              <w:rPr>
                <w:spacing w:val="2"/>
                <w:w w:val="129"/>
                <w:sz w:val="22"/>
                <w:szCs w:val="22"/>
              </w:rPr>
              <w:t>d</w:t>
            </w:r>
            <w:r>
              <w:rPr>
                <w:spacing w:val="-1"/>
                <w:w w:val="72"/>
                <w:sz w:val="22"/>
                <w:szCs w:val="22"/>
              </w:rPr>
              <w:t>i</w:t>
            </w:r>
            <w:r>
              <w:rPr>
                <w:w w:val="128"/>
                <w:sz w:val="22"/>
                <w:szCs w:val="22"/>
              </w:rPr>
              <w:t>ng</w:t>
            </w:r>
            <w:r>
              <w:rPr>
                <w:spacing w:val="7"/>
                <w:sz w:val="22"/>
                <w:szCs w:val="22"/>
              </w:rPr>
              <w:t xml:space="preserve"> </w:t>
            </w:r>
            <w:r>
              <w:rPr>
                <w:sz w:val="22"/>
                <w:szCs w:val="22"/>
              </w:rPr>
              <w:t>of</w:t>
            </w:r>
            <w:r>
              <w:rPr>
                <w:spacing w:val="34"/>
                <w:sz w:val="22"/>
                <w:szCs w:val="22"/>
              </w:rPr>
              <w:t xml:space="preserve"> </w:t>
            </w:r>
            <w:r>
              <w:rPr>
                <w:w w:val="131"/>
                <w:sz w:val="22"/>
                <w:szCs w:val="22"/>
              </w:rPr>
              <w:t>en</w:t>
            </w:r>
            <w:r>
              <w:rPr>
                <w:spacing w:val="-3"/>
                <w:w w:val="131"/>
                <w:sz w:val="22"/>
                <w:szCs w:val="22"/>
              </w:rPr>
              <w:t>t</w:t>
            </w:r>
            <w:r>
              <w:rPr>
                <w:w w:val="90"/>
                <w:sz w:val="22"/>
                <w:szCs w:val="22"/>
              </w:rPr>
              <w:t>r</w:t>
            </w:r>
            <w:r>
              <w:rPr>
                <w:w w:val="141"/>
                <w:sz w:val="22"/>
                <w:szCs w:val="22"/>
              </w:rPr>
              <w:t>e</w:t>
            </w:r>
            <w:r>
              <w:rPr>
                <w:spacing w:val="-6"/>
                <w:w w:val="141"/>
                <w:sz w:val="22"/>
                <w:szCs w:val="22"/>
              </w:rPr>
              <w:t>p</w:t>
            </w:r>
            <w:r>
              <w:rPr>
                <w:w w:val="90"/>
                <w:sz w:val="22"/>
                <w:szCs w:val="22"/>
              </w:rPr>
              <w:t>r</w:t>
            </w:r>
            <w:r>
              <w:rPr>
                <w:w w:val="138"/>
                <w:sz w:val="22"/>
                <w:szCs w:val="22"/>
              </w:rPr>
              <w:t>en</w:t>
            </w:r>
            <w:r>
              <w:rPr>
                <w:spacing w:val="1"/>
                <w:w w:val="138"/>
                <w:sz w:val="22"/>
                <w:szCs w:val="22"/>
              </w:rPr>
              <w:t>e</w:t>
            </w:r>
            <w:r>
              <w:rPr>
                <w:w w:val="109"/>
                <w:sz w:val="22"/>
                <w:szCs w:val="22"/>
              </w:rPr>
              <w:t>u</w:t>
            </w:r>
            <w:r>
              <w:rPr>
                <w:spacing w:val="1"/>
                <w:w w:val="109"/>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5"/>
                <w:sz w:val="22"/>
                <w:szCs w:val="22"/>
              </w:rPr>
              <w:t xml:space="preserve"> </w:t>
            </w:r>
            <w:r>
              <w:rPr>
                <w:spacing w:val="-4"/>
                <w:w w:val="122"/>
                <w:sz w:val="22"/>
                <w:szCs w:val="22"/>
              </w:rPr>
              <w:t>t</w:t>
            </w:r>
            <w:r>
              <w:rPr>
                <w:w w:val="122"/>
                <w:sz w:val="22"/>
                <w:szCs w:val="22"/>
              </w:rPr>
              <w:t>hrough</w:t>
            </w:r>
            <w:r>
              <w:rPr>
                <w:spacing w:val="-8"/>
                <w:w w:val="122"/>
                <w:sz w:val="22"/>
                <w:szCs w:val="22"/>
              </w:rPr>
              <w:t xml:space="preserve"> </w:t>
            </w:r>
            <w:r>
              <w:rPr>
                <w:w w:val="90"/>
                <w:sz w:val="22"/>
                <w:szCs w:val="22"/>
              </w:rPr>
              <w:t>r</w:t>
            </w:r>
            <w:r>
              <w:rPr>
                <w:w w:val="146"/>
                <w:sz w:val="22"/>
                <w:szCs w:val="22"/>
              </w:rPr>
              <w:t>e</w:t>
            </w:r>
            <w:r>
              <w:rPr>
                <w:spacing w:val="1"/>
                <w:w w:val="146"/>
                <w:sz w:val="22"/>
                <w:szCs w:val="22"/>
              </w:rPr>
              <w:t>c</w:t>
            </w:r>
            <w:r>
              <w:rPr>
                <w:spacing w:val="-5"/>
                <w:w w:val="131"/>
                <w:sz w:val="22"/>
                <w:szCs w:val="22"/>
              </w:rPr>
              <w:t>o</w:t>
            </w:r>
            <w:r>
              <w:rPr>
                <w:w w:val="116"/>
                <w:sz w:val="22"/>
                <w:szCs w:val="22"/>
              </w:rPr>
              <w:t>gn</w:t>
            </w:r>
            <w:r>
              <w:rPr>
                <w:spacing w:val="-1"/>
                <w:w w:val="116"/>
                <w:sz w:val="22"/>
                <w:szCs w:val="22"/>
              </w:rPr>
              <w:t>i</w:t>
            </w:r>
            <w:r>
              <w:rPr>
                <w:spacing w:val="2"/>
                <w:w w:val="96"/>
                <w:sz w:val="22"/>
                <w:szCs w:val="22"/>
              </w:rPr>
              <w:t>z</w:t>
            </w:r>
            <w:r>
              <w:rPr>
                <w:spacing w:val="-1"/>
                <w:w w:val="72"/>
                <w:sz w:val="22"/>
                <w:szCs w:val="22"/>
              </w:rPr>
              <w:t>i</w:t>
            </w:r>
            <w:r>
              <w:rPr>
                <w:w w:val="128"/>
                <w:sz w:val="22"/>
                <w:szCs w:val="22"/>
              </w:rPr>
              <w:t>ng</w:t>
            </w:r>
            <w:r>
              <w:rPr>
                <w:spacing w:val="7"/>
                <w:sz w:val="22"/>
                <w:szCs w:val="22"/>
              </w:rPr>
              <w:t xml:space="preserve"> </w:t>
            </w:r>
            <w:r>
              <w:rPr>
                <w:w w:val="154"/>
                <w:sz w:val="22"/>
                <w:szCs w:val="22"/>
              </w:rPr>
              <w:t>a</w:t>
            </w:r>
            <w:r>
              <w:rPr>
                <w:spacing w:val="-25"/>
                <w:w w:val="154"/>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spacing w:val="-5"/>
                <w:w w:val="122"/>
                <w:sz w:val="22"/>
                <w:szCs w:val="22"/>
              </w:rPr>
              <w:t>n</w:t>
            </w:r>
            <w:r>
              <w:rPr>
                <w:w w:val="125"/>
                <w:sz w:val="22"/>
                <w:szCs w:val="22"/>
              </w:rPr>
              <w:t>e</w:t>
            </w:r>
            <w:r>
              <w:rPr>
                <w:spacing w:val="1"/>
                <w:w w:val="125"/>
                <w:sz w:val="22"/>
                <w:szCs w:val="22"/>
              </w:rPr>
              <w:t>s</w:t>
            </w:r>
            <w:r>
              <w:rPr>
                <w:sz w:val="22"/>
                <w:szCs w:val="22"/>
              </w:rPr>
              <w:t xml:space="preserve">s </w:t>
            </w:r>
            <w:r>
              <w:rPr>
                <w:w w:val="122"/>
                <w:sz w:val="22"/>
                <w:szCs w:val="22"/>
              </w:rPr>
              <w:t>o</w:t>
            </w:r>
            <w:r>
              <w:rPr>
                <w:spacing w:val="-2"/>
                <w:w w:val="122"/>
                <w:sz w:val="22"/>
                <w:szCs w:val="22"/>
              </w:rPr>
              <w:t>pp</w:t>
            </w:r>
            <w:r>
              <w:rPr>
                <w:w w:val="122"/>
                <w:sz w:val="22"/>
                <w:szCs w:val="22"/>
              </w:rPr>
              <w:t>or</w:t>
            </w:r>
            <w:r>
              <w:rPr>
                <w:spacing w:val="-4"/>
                <w:w w:val="122"/>
                <w:sz w:val="22"/>
                <w:szCs w:val="22"/>
              </w:rPr>
              <w:t>t</w:t>
            </w:r>
            <w:r>
              <w:rPr>
                <w:w w:val="122"/>
                <w:sz w:val="22"/>
                <w:szCs w:val="22"/>
              </w:rPr>
              <w:t>un</w:t>
            </w:r>
            <w:r>
              <w:rPr>
                <w:spacing w:val="-1"/>
                <w:w w:val="122"/>
                <w:sz w:val="22"/>
                <w:szCs w:val="22"/>
              </w:rPr>
              <w:t>i</w:t>
            </w:r>
            <w:r>
              <w:rPr>
                <w:spacing w:val="-4"/>
                <w:w w:val="122"/>
                <w:sz w:val="22"/>
                <w:szCs w:val="22"/>
              </w:rPr>
              <w:t>t</w:t>
            </w:r>
            <w:r>
              <w:rPr>
                <w:spacing w:val="7"/>
                <w:w w:val="122"/>
                <w:sz w:val="22"/>
                <w:szCs w:val="22"/>
              </w:rPr>
              <w:t>y</w:t>
            </w:r>
            <w:r>
              <w:rPr>
                <w:w w:val="122"/>
                <w:sz w:val="22"/>
                <w:szCs w:val="22"/>
              </w:rPr>
              <w:t>,</w:t>
            </w:r>
            <w:r>
              <w:rPr>
                <w:spacing w:val="-31"/>
                <w:w w:val="122"/>
                <w:sz w:val="22"/>
                <w:szCs w:val="22"/>
              </w:rPr>
              <w:t xml:space="preserve"> </w:t>
            </w:r>
            <w:r>
              <w:rPr>
                <w:w w:val="122"/>
                <w:sz w:val="22"/>
                <w:szCs w:val="22"/>
              </w:rPr>
              <w:t>h</w:t>
            </w:r>
            <w:r>
              <w:rPr>
                <w:spacing w:val="-1"/>
                <w:w w:val="122"/>
                <w:sz w:val="22"/>
                <w:szCs w:val="22"/>
              </w:rPr>
              <w:t>o</w:t>
            </w:r>
            <w:r>
              <w:rPr>
                <w:w w:val="122"/>
                <w:sz w:val="22"/>
                <w:szCs w:val="22"/>
              </w:rPr>
              <w:t>w</w:t>
            </w:r>
            <w:r>
              <w:rPr>
                <w:spacing w:val="-8"/>
                <w:w w:val="122"/>
                <w:sz w:val="22"/>
                <w:szCs w:val="22"/>
              </w:rPr>
              <w:t xml:space="preserve"> </w:t>
            </w:r>
            <w:r>
              <w:rPr>
                <w:spacing w:val="-4"/>
                <w:w w:val="122"/>
                <w:sz w:val="22"/>
                <w:szCs w:val="22"/>
              </w:rPr>
              <w:t>t</w:t>
            </w:r>
            <w:r>
              <w:rPr>
                <w:w w:val="122"/>
                <w:sz w:val="22"/>
                <w:szCs w:val="22"/>
              </w:rPr>
              <w:t>o</w:t>
            </w:r>
            <w:r>
              <w:rPr>
                <w:spacing w:val="4"/>
                <w:w w:val="122"/>
                <w:sz w:val="22"/>
                <w:szCs w:val="22"/>
              </w:rPr>
              <w:t xml:space="preserve"> </w:t>
            </w:r>
            <w:r>
              <w:rPr>
                <w:spacing w:val="1"/>
                <w:w w:val="122"/>
                <w:sz w:val="22"/>
                <w:szCs w:val="22"/>
              </w:rPr>
              <w:t>s</w:t>
            </w:r>
            <w:r>
              <w:rPr>
                <w:spacing w:val="-3"/>
                <w:w w:val="122"/>
                <w:sz w:val="22"/>
                <w:szCs w:val="22"/>
              </w:rPr>
              <w:t>t</w:t>
            </w:r>
            <w:r>
              <w:rPr>
                <w:spacing w:val="-2"/>
                <w:w w:val="154"/>
                <w:sz w:val="22"/>
                <w:szCs w:val="22"/>
              </w:rPr>
              <w:t>a</w:t>
            </w:r>
            <w:r>
              <w:rPr>
                <w:w w:val="90"/>
                <w:sz w:val="22"/>
                <w:szCs w:val="22"/>
              </w:rPr>
              <w:t>r</w:t>
            </w:r>
            <w:r>
              <w:rPr>
                <w:w w:val="122"/>
                <w:sz w:val="22"/>
                <w:szCs w:val="22"/>
              </w:rPr>
              <w:t>t</w:t>
            </w:r>
            <w:r>
              <w:rPr>
                <w:spacing w:val="4"/>
                <w:sz w:val="22"/>
                <w:szCs w:val="22"/>
              </w:rPr>
              <w:t xml:space="preserve"> </w:t>
            </w:r>
            <w:r>
              <w:rPr>
                <w:w w:val="154"/>
                <w:sz w:val="22"/>
                <w:szCs w:val="22"/>
              </w:rPr>
              <w:t>a</w:t>
            </w:r>
            <w:r>
              <w:rPr>
                <w:spacing w:val="-25"/>
                <w:w w:val="154"/>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r>
              <w:rPr>
                <w:spacing w:val="8"/>
                <w:sz w:val="22"/>
                <w:szCs w:val="22"/>
              </w:rPr>
              <w:t xml:space="preserve"> </w:t>
            </w:r>
            <w:r>
              <w:rPr>
                <w:spacing w:val="-2"/>
                <w:w w:val="136"/>
                <w:sz w:val="22"/>
                <w:szCs w:val="22"/>
              </w:rPr>
              <w:t>b</w:t>
            </w:r>
            <w:r>
              <w:rPr>
                <w:spacing w:val="-2"/>
                <w:w w:val="154"/>
                <w:sz w:val="22"/>
                <w:szCs w:val="22"/>
              </w:rPr>
              <w:t>a</w:t>
            </w:r>
            <w:r>
              <w:rPr>
                <w:sz w:val="22"/>
                <w:szCs w:val="22"/>
              </w:rPr>
              <w:t>s</w:t>
            </w:r>
            <w:r>
              <w:rPr>
                <w:w w:val="142"/>
                <w:sz w:val="22"/>
                <w:szCs w:val="22"/>
              </w:rPr>
              <w:t>ed</w:t>
            </w:r>
            <w:r>
              <w:rPr>
                <w:sz w:val="22"/>
                <w:szCs w:val="22"/>
              </w:rPr>
              <w:t xml:space="preserve"> </w:t>
            </w:r>
            <w:r>
              <w:rPr>
                <w:spacing w:val="17"/>
                <w:sz w:val="22"/>
                <w:szCs w:val="22"/>
              </w:rPr>
              <w:t xml:space="preserve"> </w:t>
            </w:r>
            <w:r>
              <w:rPr>
                <w:w w:val="128"/>
                <w:sz w:val="22"/>
                <w:szCs w:val="22"/>
              </w:rPr>
              <w:t>on</w:t>
            </w:r>
            <w:r>
              <w:rPr>
                <w:spacing w:val="-18"/>
                <w:w w:val="128"/>
                <w:sz w:val="22"/>
                <w:szCs w:val="22"/>
              </w:rPr>
              <w:t xml:space="preserve"> </w:t>
            </w:r>
            <w:r>
              <w:rPr>
                <w:spacing w:val="-4"/>
                <w:w w:val="128"/>
                <w:sz w:val="22"/>
                <w:szCs w:val="22"/>
              </w:rPr>
              <w:t>t</w:t>
            </w:r>
            <w:r>
              <w:rPr>
                <w:w w:val="128"/>
                <w:sz w:val="22"/>
                <w:szCs w:val="22"/>
              </w:rPr>
              <w:t>he</w:t>
            </w:r>
            <w:r>
              <w:rPr>
                <w:spacing w:val="1"/>
                <w:w w:val="128"/>
                <w:sz w:val="22"/>
                <w:szCs w:val="22"/>
              </w:rPr>
              <w:t xml:space="preserve"> </w:t>
            </w:r>
            <w:r>
              <w:rPr>
                <w:w w:val="90"/>
                <w:sz w:val="22"/>
                <w:szCs w:val="22"/>
              </w:rPr>
              <w:t>r</w:t>
            </w:r>
            <w:r>
              <w:rPr>
                <w:w w:val="146"/>
                <w:sz w:val="22"/>
                <w:szCs w:val="22"/>
              </w:rPr>
              <w:t>e</w:t>
            </w:r>
            <w:r>
              <w:rPr>
                <w:spacing w:val="1"/>
                <w:w w:val="146"/>
                <w:sz w:val="22"/>
                <w:szCs w:val="22"/>
              </w:rPr>
              <w:t>c</w:t>
            </w:r>
            <w:r>
              <w:rPr>
                <w:w w:val="129"/>
                <w:sz w:val="22"/>
                <w:szCs w:val="22"/>
              </w:rPr>
              <w:t>og</w:t>
            </w:r>
            <w:r>
              <w:rPr>
                <w:spacing w:val="-1"/>
                <w:w w:val="129"/>
                <w:sz w:val="22"/>
                <w:szCs w:val="22"/>
              </w:rPr>
              <w:t>n</w:t>
            </w:r>
            <w:r>
              <w:rPr>
                <w:spacing w:val="-6"/>
                <w:w w:val="72"/>
                <w:sz w:val="22"/>
                <w:szCs w:val="22"/>
              </w:rPr>
              <w:t>i</w:t>
            </w:r>
            <w:r>
              <w:rPr>
                <w:spacing w:val="2"/>
                <w:w w:val="96"/>
                <w:sz w:val="22"/>
                <w:szCs w:val="22"/>
              </w:rPr>
              <w:t>z</w:t>
            </w:r>
            <w:r>
              <w:rPr>
                <w:spacing w:val="-4"/>
                <w:w w:val="147"/>
                <w:sz w:val="22"/>
                <w:szCs w:val="22"/>
              </w:rPr>
              <w:t>e</w:t>
            </w:r>
            <w:r>
              <w:rPr>
                <w:w w:val="137"/>
                <w:sz w:val="22"/>
                <w:szCs w:val="22"/>
              </w:rPr>
              <w:t>d</w:t>
            </w:r>
            <w:r>
              <w:rPr>
                <w:spacing w:val="9"/>
                <w:sz w:val="22"/>
                <w:szCs w:val="22"/>
              </w:rPr>
              <w:t xml:space="preserve"> </w:t>
            </w:r>
            <w:r>
              <w:rPr>
                <w:w w:val="119"/>
                <w:sz w:val="22"/>
                <w:szCs w:val="22"/>
              </w:rPr>
              <w:t>o</w:t>
            </w:r>
            <w:r>
              <w:rPr>
                <w:spacing w:val="-2"/>
                <w:w w:val="119"/>
                <w:sz w:val="22"/>
                <w:szCs w:val="22"/>
              </w:rPr>
              <w:t>pp</w:t>
            </w:r>
            <w:r>
              <w:rPr>
                <w:w w:val="119"/>
                <w:sz w:val="22"/>
                <w:szCs w:val="22"/>
              </w:rPr>
              <w:t>or</w:t>
            </w:r>
            <w:r>
              <w:rPr>
                <w:spacing w:val="-4"/>
                <w:w w:val="119"/>
                <w:sz w:val="22"/>
                <w:szCs w:val="22"/>
              </w:rPr>
              <w:t>t</w:t>
            </w:r>
            <w:r>
              <w:rPr>
                <w:w w:val="119"/>
                <w:sz w:val="22"/>
                <w:szCs w:val="22"/>
              </w:rPr>
              <w:t>un</w:t>
            </w:r>
            <w:r>
              <w:rPr>
                <w:spacing w:val="-1"/>
                <w:w w:val="119"/>
                <w:sz w:val="22"/>
                <w:szCs w:val="22"/>
              </w:rPr>
              <w:t>i</w:t>
            </w:r>
            <w:r>
              <w:rPr>
                <w:spacing w:val="-4"/>
                <w:w w:val="119"/>
                <w:sz w:val="22"/>
                <w:szCs w:val="22"/>
              </w:rPr>
              <w:t>t</w:t>
            </w:r>
            <w:r>
              <w:rPr>
                <w:spacing w:val="1"/>
                <w:w w:val="119"/>
                <w:sz w:val="22"/>
                <w:szCs w:val="22"/>
              </w:rPr>
              <w:t>y</w:t>
            </w:r>
            <w:r>
              <w:rPr>
                <w:w w:val="119"/>
                <w:sz w:val="22"/>
                <w:szCs w:val="22"/>
              </w:rPr>
              <w:t>,</w:t>
            </w:r>
            <w:r>
              <w:rPr>
                <w:spacing w:val="4"/>
                <w:w w:val="119"/>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2"/>
                <w:w w:val="136"/>
                <w:sz w:val="22"/>
                <w:szCs w:val="22"/>
              </w:rPr>
              <w:t>b</w:t>
            </w:r>
            <w:r>
              <w:rPr>
                <w:spacing w:val="-2"/>
                <w:w w:val="154"/>
                <w:sz w:val="22"/>
                <w:szCs w:val="22"/>
              </w:rPr>
              <w:t>a</w:t>
            </w:r>
            <w:r>
              <w:rPr>
                <w:sz w:val="22"/>
                <w:szCs w:val="22"/>
              </w:rPr>
              <w:t>s</w:t>
            </w:r>
            <w:r>
              <w:rPr>
                <w:spacing w:val="-1"/>
                <w:w w:val="72"/>
                <w:sz w:val="22"/>
                <w:szCs w:val="22"/>
              </w:rPr>
              <w:t>i</w:t>
            </w:r>
            <w:r>
              <w:rPr>
                <w:spacing w:val="1"/>
                <w:w w:val="146"/>
                <w:sz w:val="22"/>
                <w:szCs w:val="22"/>
              </w:rPr>
              <w:t>c</w:t>
            </w:r>
            <w:r>
              <w:rPr>
                <w:sz w:val="22"/>
                <w:szCs w:val="22"/>
              </w:rPr>
              <w:t>s</w:t>
            </w:r>
            <w:r>
              <w:rPr>
                <w:spacing w:val="8"/>
                <w:sz w:val="22"/>
                <w:szCs w:val="22"/>
              </w:rPr>
              <w:t xml:space="preserve"> </w:t>
            </w:r>
            <w:r>
              <w:rPr>
                <w:sz w:val="22"/>
                <w:szCs w:val="22"/>
              </w:rPr>
              <w:t>of</w:t>
            </w:r>
            <w:r>
              <w:rPr>
                <w:spacing w:val="34"/>
                <w:sz w:val="22"/>
                <w:szCs w:val="22"/>
              </w:rPr>
              <w:t xml:space="preserve"> </w:t>
            </w:r>
            <w:r>
              <w:rPr>
                <w:w w:val="121"/>
                <w:sz w:val="22"/>
                <w:szCs w:val="22"/>
              </w:rPr>
              <w:t>h</w:t>
            </w:r>
            <w:r>
              <w:rPr>
                <w:spacing w:val="-7"/>
                <w:w w:val="121"/>
                <w:sz w:val="22"/>
                <w:szCs w:val="22"/>
              </w:rPr>
              <w:t>o</w:t>
            </w:r>
            <w:r>
              <w:rPr>
                <w:w w:val="121"/>
                <w:sz w:val="22"/>
                <w:szCs w:val="22"/>
              </w:rPr>
              <w:t>w</w:t>
            </w:r>
            <w:r>
              <w:rPr>
                <w:spacing w:val="-3"/>
                <w:w w:val="121"/>
                <w:sz w:val="22"/>
                <w:szCs w:val="22"/>
              </w:rPr>
              <w:t xml:space="preserve"> </w:t>
            </w:r>
            <w:r>
              <w:rPr>
                <w:spacing w:val="-3"/>
                <w:w w:val="122"/>
                <w:sz w:val="22"/>
                <w:szCs w:val="22"/>
              </w:rPr>
              <w:t>t</w:t>
            </w:r>
            <w:r>
              <w:rPr>
                <w:w w:val="131"/>
                <w:sz w:val="22"/>
                <w:szCs w:val="22"/>
              </w:rPr>
              <w:t xml:space="preserve">o </w:t>
            </w:r>
            <w:r>
              <w:rPr>
                <w:w w:val="135"/>
                <w:sz w:val="22"/>
                <w:szCs w:val="22"/>
              </w:rPr>
              <w:t>o</w:t>
            </w:r>
            <w:r>
              <w:rPr>
                <w:spacing w:val="-3"/>
                <w:w w:val="135"/>
                <w:sz w:val="22"/>
                <w:szCs w:val="22"/>
              </w:rPr>
              <w:t>p</w:t>
            </w:r>
            <w:r>
              <w:rPr>
                <w:w w:val="135"/>
                <w:sz w:val="22"/>
                <w:szCs w:val="22"/>
              </w:rPr>
              <w:t>e</w:t>
            </w:r>
            <w:r>
              <w:rPr>
                <w:spacing w:val="1"/>
                <w:w w:val="135"/>
                <w:sz w:val="22"/>
                <w:szCs w:val="22"/>
              </w:rPr>
              <w:t>r</w:t>
            </w:r>
            <w:r>
              <w:rPr>
                <w:spacing w:val="-3"/>
                <w:w w:val="135"/>
                <w:sz w:val="22"/>
                <w:szCs w:val="22"/>
              </w:rPr>
              <w:t>a</w:t>
            </w:r>
            <w:r>
              <w:rPr>
                <w:spacing w:val="-4"/>
                <w:w w:val="135"/>
                <w:sz w:val="22"/>
                <w:szCs w:val="22"/>
              </w:rPr>
              <w:t>t</w:t>
            </w:r>
            <w:r>
              <w:rPr>
                <w:w w:val="135"/>
                <w:sz w:val="22"/>
                <w:szCs w:val="22"/>
              </w:rPr>
              <w:t>e</w:t>
            </w:r>
            <w:r>
              <w:rPr>
                <w:spacing w:val="-11"/>
                <w:w w:val="135"/>
                <w:sz w:val="22"/>
                <w:szCs w:val="22"/>
              </w:rPr>
              <w:t xml:space="preserve"> </w:t>
            </w:r>
            <w:r>
              <w:rPr>
                <w:spacing w:val="-3"/>
                <w:w w:val="135"/>
                <w:sz w:val="22"/>
                <w:szCs w:val="22"/>
              </w:rPr>
              <w:t>a</w:t>
            </w:r>
            <w:r>
              <w:rPr>
                <w:w w:val="135"/>
                <w:sz w:val="22"/>
                <w:szCs w:val="22"/>
              </w:rPr>
              <w:t>nd</w:t>
            </w:r>
            <w:r>
              <w:rPr>
                <w:spacing w:val="-9"/>
                <w:w w:val="135"/>
                <w:sz w:val="22"/>
                <w:szCs w:val="22"/>
              </w:rPr>
              <w:t xml:space="preserve"> </w:t>
            </w:r>
            <w:r>
              <w:rPr>
                <w:spacing w:val="9"/>
                <w:w w:val="121"/>
                <w:sz w:val="22"/>
                <w:szCs w:val="22"/>
              </w:rPr>
              <w:t>m</w:t>
            </w:r>
            <w:r>
              <w:rPr>
                <w:spacing w:val="-2"/>
                <w:w w:val="154"/>
                <w:sz w:val="22"/>
                <w:szCs w:val="22"/>
              </w:rPr>
              <w:t>a</w:t>
            </w:r>
            <w:r>
              <w:rPr>
                <w:spacing w:val="-1"/>
                <w:w w:val="72"/>
                <w:sz w:val="22"/>
                <w:szCs w:val="22"/>
              </w:rPr>
              <w:t>i</w:t>
            </w:r>
            <w:r>
              <w:rPr>
                <w:w w:val="122"/>
                <w:sz w:val="22"/>
                <w:szCs w:val="22"/>
              </w:rPr>
              <w:t>n</w:t>
            </w:r>
            <w:r>
              <w:rPr>
                <w:spacing w:val="-3"/>
                <w:w w:val="122"/>
                <w:sz w:val="22"/>
                <w:szCs w:val="22"/>
              </w:rPr>
              <w:t>t</w:t>
            </w:r>
            <w:r>
              <w:rPr>
                <w:spacing w:val="-2"/>
                <w:w w:val="154"/>
                <w:sz w:val="22"/>
                <w:szCs w:val="22"/>
              </w:rPr>
              <w:t>a</w:t>
            </w:r>
            <w:r>
              <w:rPr>
                <w:spacing w:val="-1"/>
                <w:w w:val="72"/>
                <w:sz w:val="22"/>
                <w:szCs w:val="22"/>
              </w:rPr>
              <w:t>i</w:t>
            </w:r>
            <w:r>
              <w:rPr>
                <w:w w:val="122"/>
                <w:sz w:val="22"/>
                <w:szCs w:val="22"/>
              </w:rPr>
              <w:t>n</w:t>
            </w:r>
            <w:r>
              <w:rPr>
                <w:spacing w:val="7"/>
                <w:sz w:val="22"/>
                <w:szCs w:val="22"/>
              </w:rPr>
              <w:t xml:space="preserve"> </w:t>
            </w:r>
            <w:r>
              <w:rPr>
                <w:spacing w:val="-4"/>
                <w:w w:val="131"/>
                <w:sz w:val="22"/>
                <w:szCs w:val="22"/>
              </w:rPr>
              <w:t>t</w:t>
            </w:r>
            <w:r>
              <w:rPr>
                <w:w w:val="131"/>
                <w:sz w:val="22"/>
                <w:szCs w:val="22"/>
              </w:rPr>
              <w:t>h</w:t>
            </w:r>
            <w:r>
              <w:rPr>
                <w:spacing w:val="-3"/>
                <w:w w:val="131"/>
                <w:sz w:val="22"/>
                <w:szCs w:val="22"/>
              </w:rPr>
              <w:t>a</w:t>
            </w:r>
            <w:r>
              <w:rPr>
                <w:w w:val="131"/>
                <w:sz w:val="22"/>
                <w:szCs w:val="22"/>
              </w:rPr>
              <w:t>t</w:t>
            </w:r>
            <w:r>
              <w:rPr>
                <w:spacing w:val="-10"/>
                <w:w w:val="131"/>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p>
          <w:p w:rsidR="00B23B96" w:rsidRDefault="00B23B96">
            <w:pPr>
              <w:spacing w:before="9" w:line="260" w:lineRule="exact"/>
              <w:rPr>
                <w:sz w:val="26"/>
                <w:szCs w:val="26"/>
              </w:rPr>
            </w:pPr>
          </w:p>
          <w:p w:rsidR="00B23B96" w:rsidRDefault="006A17BA">
            <w:pPr>
              <w:ind w:left="105"/>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8</w:t>
            </w:r>
            <w:r>
              <w:rPr>
                <w:spacing w:val="9"/>
                <w:sz w:val="22"/>
                <w:szCs w:val="22"/>
              </w:rPr>
              <w:t xml:space="preserve"> </w:t>
            </w:r>
            <w:r>
              <w:rPr>
                <w:spacing w:val="-5"/>
                <w:w w:val="91"/>
                <w:sz w:val="22"/>
                <w:szCs w:val="22"/>
              </w:rPr>
              <w:t>U</w:t>
            </w:r>
            <w:r>
              <w:rPr>
                <w:w w:val="129"/>
                <w:sz w:val="22"/>
                <w:szCs w:val="22"/>
              </w:rPr>
              <w:t>n</w:t>
            </w:r>
            <w:r>
              <w:rPr>
                <w:spacing w:val="2"/>
                <w:w w:val="129"/>
                <w:sz w:val="22"/>
                <w:szCs w:val="22"/>
              </w:rPr>
              <w:t>d</w:t>
            </w:r>
            <w:r>
              <w:rPr>
                <w:w w:val="122"/>
                <w:sz w:val="22"/>
                <w:szCs w:val="22"/>
              </w:rPr>
              <w:t>e</w:t>
            </w:r>
            <w:r>
              <w:rPr>
                <w:spacing w:val="1"/>
                <w:w w:val="122"/>
                <w:sz w:val="22"/>
                <w:szCs w:val="22"/>
              </w:rPr>
              <w:t>r</w:t>
            </w:r>
            <w:r>
              <w:rPr>
                <w:sz w:val="22"/>
                <w:szCs w:val="22"/>
              </w:rPr>
              <w:t>s</w:t>
            </w:r>
            <w:r>
              <w:rPr>
                <w:spacing w:val="-3"/>
                <w:w w:val="122"/>
                <w:sz w:val="22"/>
                <w:szCs w:val="22"/>
              </w:rPr>
              <w:t>t</w:t>
            </w:r>
            <w:r>
              <w:rPr>
                <w:spacing w:val="-2"/>
                <w:w w:val="154"/>
                <w:sz w:val="22"/>
                <w:szCs w:val="22"/>
              </w:rPr>
              <w:t>a</w:t>
            </w:r>
            <w:r>
              <w:rPr>
                <w:w w:val="129"/>
                <w:sz w:val="22"/>
                <w:szCs w:val="22"/>
              </w:rPr>
              <w:t>n</w:t>
            </w:r>
            <w:r>
              <w:rPr>
                <w:spacing w:val="2"/>
                <w:w w:val="129"/>
                <w:sz w:val="22"/>
                <w:szCs w:val="22"/>
              </w:rPr>
              <w:t>d</w:t>
            </w:r>
            <w:r>
              <w:rPr>
                <w:w w:val="111"/>
                <w:sz w:val="22"/>
                <w:szCs w:val="22"/>
              </w:rPr>
              <w:t>,</w:t>
            </w:r>
            <w:r>
              <w:rPr>
                <w:spacing w:val="4"/>
                <w:sz w:val="22"/>
                <w:szCs w:val="22"/>
              </w:rPr>
              <w:t xml:space="preserve"> </w:t>
            </w:r>
            <w:r>
              <w:rPr>
                <w:spacing w:val="-1"/>
                <w:w w:val="72"/>
                <w:sz w:val="22"/>
                <w:szCs w:val="22"/>
              </w:rPr>
              <w:t>i</w:t>
            </w:r>
            <w:r>
              <w:rPr>
                <w:w w:val="122"/>
                <w:sz w:val="22"/>
                <w:szCs w:val="22"/>
              </w:rPr>
              <w:t>n</w:t>
            </w:r>
            <w:r>
              <w:rPr>
                <w:spacing w:val="-3"/>
                <w:w w:val="122"/>
                <w:sz w:val="22"/>
                <w:szCs w:val="22"/>
              </w:rPr>
              <w:t>t</w:t>
            </w:r>
            <w:r>
              <w:rPr>
                <w:w w:val="122"/>
                <w:sz w:val="22"/>
                <w:szCs w:val="22"/>
              </w:rPr>
              <w:t>e</w:t>
            </w:r>
            <w:r>
              <w:rPr>
                <w:spacing w:val="1"/>
                <w:w w:val="122"/>
                <w:sz w:val="22"/>
                <w:szCs w:val="22"/>
              </w:rPr>
              <w:t>r</w:t>
            </w:r>
            <w:r>
              <w:rPr>
                <w:spacing w:val="-2"/>
                <w:w w:val="136"/>
                <w:sz w:val="22"/>
                <w:szCs w:val="22"/>
              </w:rPr>
              <w:t>p</w:t>
            </w:r>
            <w:r>
              <w:rPr>
                <w:w w:val="90"/>
                <w:sz w:val="22"/>
                <w:szCs w:val="22"/>
              </w:rPr>
              <w:t>r</w:t>
            </w:r>
            <w:r>
              <w:rPr>
                <w:w w:val="137"/>
                <w:sz w:val="22"/>
                <w:szCs w:val="22"/>
              </w:rPr>
              <w:t>et</w:t>
            </w:r>
            <w:r>
              <w:rPr>
                <w:spacing w:val="5"/>
                <w:sz w:val="22"/>
                <w:szCs w:val="22"/>
              </w:rPr>
              <w:t xml:space="preserve"> </w:t>
            </w:r>
            <w:r>
              <w:rPr>
                <w:spacing w:val="-3"/>
                <w:w w:val="129"/>
                <w:sz w:val="22"/>
                <w:szCs w:val="22"/>
              </w:rPr>
              <w:t>a</w:t>
            </w:r>
            <w:r>
              <w:rPr>
                <w:w w:val="129"/>
                <w:sz w:val="22"/>
                <w:szCs w:val="22"/>
              </w:rPr>
              <w:t>nd</w:t>
            </w:r>
            <w:r>
              <w:rPr>
                <w:spacing w:val="18"/>
                <w:w w:val="129"/>
                <w:sz w:val="22"/>
                <w:szCs w:val="22"/>
              </w:rPr>
              <w:t xml:space="preserve"> </w:t>
            </w:r>
            <w:r>
              <w:rPr>
                <w:w w:val="129"/>
                <w:sz w:val="22"/>
                <w:szCs w:val="22"/>
              </w:rPr>
              <w:t>u</w:t>
            </w:r>
            <w:r>
              <w:rPr>
                <w:spacing w:val="1"/>
                <w:w w:val="129"/>
                <w:sz w:val="22"/>
                <w:szCs w:val="22"/>
              </w:rPr>
              <w:t>s</w:t>
            </w:r>
            <w:r>
              <w:rPr>
                <w:w w:val="129"/>
                <w:sz w:val="22"/>
                <w:szCs w:val="22"/>
              </w:rPr>
              <w:t>e</w:t>
            </w:r>
            <w:r>
              <w:rPr>
                <w:spacing w:val="-24"/>
                <w:w w:val="129"/>
                <w:sz w:val="22"/>
                <w:szCs w:val="22"/>
              </w:rPr>
              <w:t xml:space="preserve"> </w:t>
            </w:r>
            <w:r>
              <w:rPr>
                <w:spacing w:val="-2"/>
                <w:w w:val="154"/>
                <w:sz w:val="22"/>
                <w:szCs w:val="22"/>
              </w:rPr>
              <w:t>a</w:t>
            </w:r>
            <w:r>
              <w:rPr>
                <w:spacing w:val="1"/>
                <w:w w:val="146"/>
                <w:sz w:val="22"/>
                <w:szCs w:val="22"/>
              </w:rPr>
              <w:t>cc</w:t>
            </w:r>
            <w:r>
              <w:rPr>
                <w:w w:val="125"/>
                <w:sz w:val="22"/>
                <w:szCs w:val="22"/>
              </w:rPr>
              <w:t>ou</w:t>
            </w:r>
            <w:r>
              <w:rPr>
                <w:spacing w:val="-1"/>
                <w:w w:val="125"/>
                <w:sz w:val="22"/>
                <w:szCs w:val="22"/>
              </w:rPr>
              <w:t>n</w:t>
            </w:r>
            <w:r>
              <w:rPr>
                <w:spacing w:val="-3"/>
                <w:w w:val="122"/>
                <w:sz w:val="22"/>
                <w:szCs w:val="22"/>
              </w:rPr>
              <w:t>t</w:t>
            </w:r>
            <w:r>
              <w:rPr>
                <w:spacing w:val="-1"/>
                <w:w w:val="72"/>
                <w:sz w:val="22"/>
                <w:szCs w:val="22"/>
              </w:rPr>
              <w:t>i</w:t>
            </w:r>
            <w:r>
              <w:rPr>
                <w:w w:val="128"/>
                <w:sz w:val="22"/>
                <w:szCs w:val="22"/>
              </w:rPr>
              <w:t>ng</w:t>
            </w:r>
            <w:r>
              <w:rPr>
                <w:spacing w:val="7"/>
                <w:sz w:val="22"/>
                <w:szCs w:val="22"/>
              </w:rPr>
              <w:t xml:space="preserve"> </w:t>
            </w:r>
            <w:r>
              <w:rPr>
                <w:spacing w:val="-2"/>
                <w:w w:val="136"/>
                <w:sz w:val="22"/>
                <w:szCs w:val="22"/>
              </w:rPr>
              <w:t>p</w:t>
            </w:r>
            <w:r>
              <w:rPr>
                <w:w w:val="90"/>
                <w:sz w:val="22"/>
                <w:szCs w:val="22"/>
              </w:rPr>
              <w:t>r</w:t>
            </w:r>
            <w:r>
              <w:rPr>
                <w:spacing w:val="-1"/>
                <w:w w:val="72"/>
                <w:sz w:val="22"/>
                <w:szCs w:val="22"/>
              </w:rPr>
              <w:t>i</w:t>
            </w:r>
            <w:r>
              <w:rPr>
                <w:w w:val="133"/>
                <w:sz w:val="22"/>
                <w:szCs w:val="22"/>
              </w:rPr>
              <w:t>n</w:t>
            </w:r>
            <w:r>
              <w:rPr>
                <w:spacing w:val="1"/>
                <w:w w:val="133"/>
                <w:sz w:val="22"/>
                <w:szCs w:val="22"/>
              </w:rPr>
              <w:t>c</w:t>
            </w:r>
            <w:r>
              <w:rPr>
                <w:spacing w:val="-1"/>
                <w:w w:val="72"/>
                <w:sz w:val="22"/>
                <w:szCs w:val="22"/>
              </w:rPr>
              <w:t>i</w:t>
            </w:r>
            <w:r>
              <w:rPr>
                <w:spacing w:val="-7"/>
                <w:w w:val="136"/>
                <w:sz w:val="22"/>
                <w:szCs w:val="22"/>
              </w:rPr>
              <w:t>p</w:t>
            </w:r>
            <w:r>
              <w:rPr>
                <w:spacing w:val="8"/>
                <w:w w:val="72"/>
                <w:sz w:val="22"/>
                <w:szCs w:val="22"/>
              </w:rPr>
              <w:t>l</w:t>
            </w:r>
            <w:r>
              <w:rPr>
                <w:w w:val="125"/>
                <w:sz w:val="22"/>
                <w:szCs w:val="22"/>
              </w:rPr>
              <w:t>es</w:t>
            </w:r>
            <w:r>
              <w:rPr>
                <w:spacing w:val="10"/>
                <w:sz w:val="22"/>
                <w:szCs w:val="22"/>
              </w:rPr>
              <w:t xml:space="preserve"> </w:t>
            </w:r>
            <w:r>
              <w:rPr>
                <w:spacing w:val="-4"/>
                <w:w w:val="128"/>
                <w:sz w:val="22"/>
                <w:szCs w:val="22"/>
              </w:rPr>
              <w:t>t</w:t>
            </w:r>
            <w:r>
              <w:rPr>
                <w:w w:val="128"/>
                <w:sz w:val="22"/>
                <w:szCs w:val="22"/>
              </w:rPr>
              <w:t>o</w:t>
            </w:r>
            <w:r>
              <w:rPr>
                <w:spacing w:val="-13"/>
                <w:w w:val="128"/>
                <w:sz w:val="22"/>
                <w:szCs w:val="22"/>
              </w:rPr>
              <w:t xml:space="preserve"> </w:t>
            </w:r>
            <w:r>
              <w:rPr>
                <w:spacing w:val="9"/>
                <w:w w:val="121"/>
                <w:sz w:val="22"/>
                <w:szCs w:val="22"/>
              </w:rPr>
              <w:t>m</w:t>
            </w:r>
            <w:r>
              <w:rPr>
                <w:spacing w:val="-2"/>
                <w:w w:val="154"/>
                <w:sz w:val="22"/>
                <w:szCs w:val="22"/>
              </w:rPr>
              <w:t>a</w:t>
            </w:r>
            <w:r>
              <w:rPr>
                <w:spacing w:val="-5"/>
                <w:sz w:val="22"/>
                <w:szCs w:val="22"/>
              </w:rPr>
              <w:t>k</w:t>
            </w:r>
            <w:r>
              <w:rPr>
                <w:w w:val="147"/>
                <w:sz w:val="22"/>
                <w:szCs w:val="22"/>
              </w:rPr>
              <w:t>e</w:t>
            </w:r>
            <w:r>
              <w:rPr>
                <w:spacing w:val="8"/>
                <w:sz w:val="22"/>
                <w:szCs w:val="22"/>
              </w:rPr>
              <w:t xml:space="preserve"> </w:t>
            </w:r>
            <w:r>
              <w:rPr>
                <w:spacing w:val="-2"/>
                <w:w w:val="94"/>
                <w:sz w:val="22"/>
                <w:szCs w:val="22"/>
              </w:rPr>
              <w:t>f</w:t>
            </w:r>
            <w:r>
              <w:rPr>
                <w:spacing w:val="-1"/>
                <w:w w:val="72"/>
                <w:sz w:val="22"/>
                <w:szCs w:val="22"/>
              </w:rPr>
              <w:t>i</w:t>
            </w:r>
            <w:r>
              <w:rPr>
                <w:w w:val="137"/>
                <w:sz w:val="22"/>
                <w:szCs w:val="22"/>
              </w:rPr>
              <w:t>n</w:t>
            </w:r>
            <w:r>
              <w:rPr>
                <w:spacing w:val="-2"/>
                <w:w w:val="137"/>
                <w:sz w:val="22"/>
                <w:szCs w:val="22"/>
              </w:rPr>
              <w:t>a</w:t>
            </w:r>
            <w:r>
              <w:rPr>
                <w:w w:val="133"/>
                <w:sz w:val="22"/>
                <w:szCs w:val="22"/>
              </w:rPr>
              <w:t>n</w:t>
            </w:r>
            <w:r>
              <w:rPr>
                <w:spacing w:val="1"/>
                <w:w w:val="133"/>
                <w:sz w:val="22"/>
                <w:szCs w:val="22"/>
              </w:rPr>
              <w:t>c</w:t>
            </w:r>
            <w:r>
              <w:rPr>
                <w:spacing w:val="-1"/>
                <w:w w:val="72"/>
                <w:sz w:val="22"/>
                <w:szCs w:val="22"/>
              </w:rPr>
              <w:t>i</w:t>
            </w:r>
            <w:r>
              <w:rPr>
                <w:spacing w:val="-7"/>
                <w:w w:val="154"/>
                <w:sz w:val="22"/>
                <w:szCs w:val="22"/>
              </w:rPr>
              <w:t>a</w:t>
            </w:r>
            <w:r>
              <w:rPr>
                <w:w w:val="72"/>
                <w:sz w:val="22"/>
                <w:szCs w:val="22"/>
              </w:rPr>
              <w:t>l</w:t>
            </w:r>
            <w:r>
              <w:rPr>
                <w:spacing w:val="11"/>
                <w:sz w:val="22"/>
                <w:szCs w:val="22"/>
              </w:rPr>
              <w:t xml:space="preserve"> </w:t>
            </w:r>
            <w:r>
              <w:rPr>
                <w:spacing w:val="2"/>
                <w:w w:val="137"/>
                <w:sz w:val="22"/>
                <w:szCs w:val="22"/>
              </w:rPr>
              <w:t>d</w:t>
            </w:r>
            <w:r>
              <w:rPr>
                <w:w w:val="146"/>
                <w:sz w:val="22"/>
                <w:szCs w:val="22"/>
              </w:rPr>
              <w:t>e</w:t>
            </w:r>
            <w:r>
              <w:rPr>
                <w:spacing w:val="1"/>
                <w:w w:val="146"/>
                <w:sz w:val="22"/>
                <w:szCs w:val="22"/>
              </w:rPr>
              <w:t>c</w:t>
            </w:r>
            <w:r>
              <w:rPr>
                <w:spacing w:val="-1"/>
                <w:w w:val="72"/>
                <w:sz w:val="22"/>
                <w:szCs w:val="22"/>
              </w:rPr>
              <w:t>i</w:t>
            </w:r>
            <w:r>
              <w:rPr>
                <w:sz w:val="22"/>
                <w:szCs w:val="22"/>
              </w:rPr>
              <w:t>s</w:t>
            </w:r>
            <w:r>
              <w:rPr>
                <w:spacing w:val="-1"/>
                <w:w w:val="72"/>
                <w:sz w:val="22"/>
                <w:szCs w:val="22"/>
              </w:rPr>
              <w:t>i</w:t>
            </w:r>
            <w:r>
              <w:rPr>
                <w:w w:val="126"/>
                <w:sz w:val="22"/>
                <w:szCs w:val="22"/>
              </w:rPr>
              <w:t>o</w:t>
            </w:r>
            <w:r>
              <w:rPr>
                <w:spacing w:val="-1"/>
                <w:w w:val="126"/>
                <w:sz w:val="22"/>
                <w:szCs w:val="22"/>
              </w:rPr>
              <w:t>n</w:t>
            </w:r>
            <w:r>
              <w:rPr>
                <w:spacing w:val="-4"/>
                <w:sz w:val="22"/>
                <w:szCs w:val="22"/>
              </w:rPr>
              <w:t>s</w:t>
            </w:r>
            <w:r>
              <w:rPr>
                <w:w w:val="111"/>
                <w:sz w:val="22"/>
                <w:szCs w:val="22"/>
              </w:rPr>
              <w:t>.</w:t>
            </w:r>
          </w:p>
          <w:p w:rsidR="00B23B96" w:rsidRDefault="00B23B96">
            <w:pPr>
              <w:spacing w:before="10" w:line="280" w:lineRule="exact"/>
              <w:rPr>
                <w:sz w:val="28"/>
                <w:szCs w:val="28"/>
              </w:rPr>
            </w:pPr>
          </w:p>
          <w:p w:rsidR="00B23B96" w:rsidRDefault="006A17BA">
            <w:pPr>
              <w:spacing w:line="255" w:lineRule="auto"/>
              <w:ind w:left="105" w:right="266"/>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w w:val="111"/>
                <w:sz w:val="22"/>
                <w:szCs w:val="22"/>
              </w:rPr>
              <w:t>9</w:t>
            </w:r>
            <w:r>
              <w:rPr>
                <w:spacing w:val="9"/>
                <w:sz w:val="22"/>
                <w:szCs w:val="22"/>
              </w:rPr>
              <w:t xml:space="preserve"> </w:t>
            </w:r>
            <w:r>
              <w:rPr>
                <w:spacing w:val="-1"/>
                <w:w w:val="103"/>
                <w:sz w:val="22"/>
                <w:szCs w:val="22"/>
              </w:rPr>
              <w:t>D</w:t>
            </w:r>
            <w:r>
              <w:rPr>
                <w:w w:val="128"/>
                <w:sz w:val="22"/>
                <w:szCs w:val="22"/>
              </w:rPr>
              <w:t>e</w:t>
            </w:r>
            <w:r>
              <w:rPr>
                <w:spacing w:val="3"/>
                <w:w w:val="128"/>
                <w:sz w:val="22"/>
                <w:szCs w:val="22"/>
              </w:rPr>
              <w:t>v</w:t>
            </w:r>
            <w:r>
              <w:rPr>
                <w:spacing w:val="-4"/>
                <w:w w:val="147"/>
                <w:sz w:val="22"/>
                <w:szCs w:val="22"/>
              </w:rPr>
              <w:t>e</w:t>
            </w:r>
            <w:r>
              <w:rPr>
                <w:spacing w:val="8"/>
                <w:w w:val="72"/>
                <w:sz w:val="22"/>
                <w:szCs w:val="22"/>
              </w:rPr>
              <w:t>l</w:t>
            </w:r>
            <w:r>
              <w:rPr>
                <w:w w:val="134"/>
                <w:sz w:val="22"/>
                <w:szCs w:val="22"/>
              </w:rPr>
              <w:t>op</w:t>
            </w:r>
            <w:r>
              <w:rPr>
                <w:sz w:val="22"/>
                <w:szCs w:val="22"/>
              </w:rPr>
              <w:t xml:space="preserve"> </w:t>
            </w:r>
            <w:r>
              <w:rPr>
                <w:w w:val="124"/>
                <w:sz w:val="22"/>
                <w:szCs w:val="22"/>
              </w:rPr>
              <w:t>e</w:t>
            </w:r>
            <w:r>
              <w:rPr>
                <w:spacing w:val="-2"/>
                <w:w w:val="124"/>
                <w:sz w:val="22"/>
                <w:szCs w:val="22"/>
              </w:rPr>
              <w:t>f</w:t>
            </w:r>
            <w:r>
              <w:rPr>
                <w:spacing w:val="-2"/>
                <w:w w:val="94"/>
                <w:sz w:val="22"/>
                <w:szCs w:val="22"/>
              </w:rPr>
              <w:t>f</w:t>
            </w:r>
            <w:r>
              <w:rPr>
                <w:w w:val="146"/>
                <w:sz w:val="22"/>
                <w:szCs w:val="22"/>
              </w:rPr>
              <w:t>e</w:t>
            </w:r>
            <w:r>
              <w:rPr>
                <w:spacing w:val="1"/>
                <w:w w:val="146"/>
                <w:sz w:val="22"/>
                <w:szCs w:val="22"/>
              </w:rPr>
              <w:t>c</w:t>
            </w:r>
            <w:r>
              <w:rPr>
                <w:spacing w:val="-3"/>
                <w:w w:val="122"/>
                <w:sz w:val="22"/>
                <w:szCs w:val="22"/>
              </w:rPr>
              <w:t>t</w:t>
            </w:r>
            <w:r>
              <w:rPr>
                <w:spacing w:val="-1"/>
                <w:w w:val="72"/>
                <w:sz w:val="22"/>
                <w:szCs w:val="22"/>
              </w:rPr>
              <w:t>i</w:t>
            </w:r>
            <w:r>
              <w:rPr>
                <w:spacing w:val="2"/>
                <w:w w:val="111"/>
                <w:sz w:val="22"/>
                <w:szCs w:val="22"/>
              </w:rPr>
              <w:t>v</w:t>
            </w:r>
            <w:r>
              <w:rPr>
                <w:w w:val="147"/>
                <w:sz w:val="22"/>
                <w:szCs w:val="22"/>
              </w:rPr>
              <w:t>e</w:t>
            </w:r>
            <w:r>
              <w:rPr>
                <w:spacing w:val="3"/>
                <w:sz w:val="22"/>
                <w:szCs w:val="22"/>
              </w:rPr>
              <w:t xml:space="preserve"> </w:t>
            </w:r>
            <w:r>
              <w:rPr>
                <w:spacing w:val="5"/>
                <w:w w:val="128"/>
                <w:sz w:val="22"/>
                <w:szCs w:val="22"/>
              </w:rPr>
              <w:t>m</w:t>
            </w:r>
            <w:r>
              <w:rPr>
                <w:w w:val="128"/>
                <w:sz w:val="22"/>
                <w:szCs w:val="22"/>
              </w:rPr>
              <w:t>o</w:t>
            </w:r>
            <w:r>
              <w:rPr>
                <w:spacing w:val="-1"/>
                <w:w w:val="128"/>
                <w:sz w:val="22"/>
                <w:szCs w:val="22"/>
              </w:rPr>
              <w:t>n</w:t>
            </w:r>
            <w:r>
              <w:rPr>
                <w:w w:val="128"/>
                <w:sz w:val="22"/>
                <w:szCs w:val="22"/>
              </w:rPr>
              <w:t>ey</w:t>
            </w:r>
            <w:r>
              <w:rPr>
                <w:spacing w:val="-37"/>
                <w:w w:val="128"/>
                <w:sz w:val="22"/>
                <w:szCs w:val="22"/>
              </w:rPr>
              <w:t xml:space="preserve"> </w:t>
            </w:r>
            <w:r>
              <w:rPr>
                <w:spacing w:val="11"/>
                <w:w w:val="128"/>
                <w:sz w:val="22"/>
                <w:szCs w:val="22"/>
              </w:rPr>
              <w:t>m</w:t>
            </w:r>
            <w:r>
              <w:rPr>
                <w:spacing w:val="-9"/>
                <w:w w:val="128"/>
                <w:sz w:val="22"/>
                <w:szCs w:val="22"/>
              </w:rPr>
              <w:t>a</w:t>
            </w:r>
            <w:r>
              <w:rPr>
                <w:w w:val="128"/>
                <w:sz w:val="22"/>
                <w:szCs w:val="22"/>
              </w:rPr>
              <w:t>n</w:t>
            </w:r>
            <w:r>
              <w:rPr>
                <w:spacing w:val="-3"/>
                <w:w w:val="128"/>
                <w:sz w:val="22"/>
                <w:szCs w:val="22"/>
              </w:rPr>
              <w:t>a</w:t>
            </w:r>
            <w:r>
              <w:rPr>
                <w:w w:val="128"/>
                <w:sz w:val="22"/>
                <w:szCs w:val="22"/>
              </w:rPr>
              <w:t>g</w:t>
            </w:r>
            <w:r>
              <w:rPr>
                <w:spacing w:val="-5"/>
                <w:w w:val="128"/>
                <w:sz w:val="22"/>
                <w:szCs w:val="22"/>
              </w:rPr>
              <w:t>e</w:t>
            </w:r>
            <w:r>
              <w:rPr>
                <w:spacing w:val="5"/>
                <w:w w:val="128"/>
                <w:sz w:val="22"/>
                <w:szCs w:val="22"/>
              </w:rPr>
              <w:t>m</w:t>
            </w:r>
            <w:r>
              <w:rPr>
                <w:w w:val="128"/>
                <w:sz w:val="22"/>
                <w:szCs w:val="22"/>
              </w:rPr>
              <w:t>ent</w:t>
            </w:r>
            <w:r>
              <w:rPr>
                <w:spacing w:val="38"/>
                <w:w w:val="128"/>
                <w:sz w:val="22"/>
                <w:szCs w:val="22"/>
              </w:rPr>
              <w:t xml:space="preserve"> </w:t>
            </w:r>
            <w:r>
              <w:rPr>
                <w:w w:val="128"/>
                <w:sz w:val="22"/>
                <w:szCs w:val="22"/>
              </w:rPr>
              <w:t>s</w:t>
            </w:r>
            <w:r>
              <w:rPr>
                <w:spacing w:val="-3"/>
                <w:w w:val="122"/>
                <w:sz w:val="22"/>
                <w:szCs w:val="22"/>
              </w:rPr>
              <w:t>t</w:t>
            </w:r>
            <w:r>
              <w:rPr>
                <w:w w:val="90"/>
                <w:sz w:val="22"/>
                <w:szCs w:val="22"/>
              </w:rPr>
              <w:t>r</w:t>
            </w:r>
            <w:r>
              <w:rPr>
                <w:spacing w:val="-2"/>
                <w:w w:val="154"/>
                <w:sz w:val="22"/>
                <w:szCs w:val="22"/>
              </w:rPr>
              <w:t>a</w:t>
            </w:r>
            <w:r>
              <w:rPr>
                <w:spacing w:val="-3"/>
                <w:w w:val="122"/>
                <w:sz w:val="22"/>
                <w:szCs w:val="22"/>
              </w:rPr>
              <w:t>t</w:t>
            </w:r>
            <w:r>
              <w:rPr>
                <w:w w:val="140"/>
                <w:sz w:val="22"/>
                <w:szCs w:val="22"/>
              </w:rPr>
              <w:t>eg</w:t>
            </w:r>
            <w:r>
              <w:rPr>
                <w:spacing w:val="-1"/>
                <w:w w:val="72"/>
                <w:sz w:val="22"/>
                <w:szCs w:val="22"/>
              </w:rPr>
              <w:t>i</w:t>
            </w:r>
            <w:r>
              <w:rPr>
                <w:w w:val="125"/>
                <w:sz w:val="22"/>
                <w:szCs w:val="22"/>
              </w:rPr>
              <w:t>es</w:t>
            </w:r>
            <w:r>
              <w:rPr>
                <w:spacing w:val="8"/>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w w:val="127"/>
                <w:sz w:val="22"/>
                <w:szCs w:val="22"/>
              </w:rPr>
              <w:t>un</w:t>
            </w:r>
            <w:r>
              <w:rPr>
                <w:spacing w:val="-3"/>
                <w:w w:val="127"/>
                <w:sz w:val="22"/>
                <w:szCs w:val="22"/>
              </w:rPr>
              <w:t>d</w:t>
            </w:r>
            <w:r>
              <w:rPr>
                <w:w w:val="122"/>
                <w:sz w:val="22"/>
                <w:szCs w:val="22"/>
              </w:rPr>
              <w:t>e</w:t>
            </w:r>
            <w:r>
              <w:rPr>
                <w:spacing w:val="1"/>
                <w:w w:val="122"/>
                <w:sz w:val="22"/>
                <w:szCs w:val="22"/>
              </w:rPr>
              <w:t>r</w:t>
            </w:r>
            <w:r>
              <w:rPr>
                <w:sz w:val="22"/>
                <w:szCs w:val="22"/>
              </w:rPr>
              <w:t>s</w:t>
            </w:r>
            <w:r>
              <w:rPr>
                <w:spacing w:val="-3"/>
                <w:w w:val="122"/>
                <w:sz w:val="22"/>
                <w:szCs w:val="22"/>
              </w:rPr>
              <w:t>t</w:t>
            </w:r>
            <w:r>
              <w:rPr>
                <w:spacing w:val="-2"/>
                <w:w w:val="154"/>
                <w:sz w:val="22"/>
                <w:szCs w:val="22"/>
              </w:rPr>
              <w:t>a</w:t>
            </w:r>
            <w:r>
              <w:rPr>
                <w:w w:val="129"/>
                <w:sz w:val="22"/>
                <w:szCs w:val="22"/>
              </w:rPr>
              <w:t>nd</w:t>
            </w:r>
            <w:r>
              <w:rPr>
                <w:spacing w:val="9"/>
                <w:sz w:val="22"/>
                <w:szCs w:val="22"/>
              </w:rPr>
              <w:t xml:space="preserve"> </w:t>
            </w:r>
            <w:r>
              <w:rPr>
                <w:spacing w:val="-4"/>
                <w:w w:val="131"/>
                <w:sz w:val="22"/>
                <w:szCs w:val="22"/>
              </w:rPr>
              <w:t>t</w:t>
            </w:r>
            <w:r>
              <w:rPr>
                <w:w w:val="131"/>
                <w:sz w:val="22"/>
                <w:szCs w:val="22"/>
              </w:rPr>
              <w:t>he</w:t>
            </w:r>
            <w:r>
              <w:rPr>
                <w:spacing w:val="-12"/>
                <w:w w:val="131"/>
                <w:sz w:val="22"/>
                <w:szCs w:val="22"/>
              </w:rPr>
              <w:t xml:space="preserve"> </w:t>
            </w:r>
            <w:r>
              <w:rPr>
                <w:w w:val="90"/>
                <w:sz w:val="22"/>
                <w:szCs w:val="22"/>
              </w:rPr>
              <w:t>r</w:t>
            </w:r>
            <w:r>
              <w:rPr>
                <w:spacing w:val="-5"/>
                <w:w w:val="131"/>
                <w:sz w:val="22"/>
                <w:szCs w:val="22"/>
              </w:rPr>
              <w:t>o</w:t>
            </w:r>
            <w:r>
              <w:rPr>
                <w:spacing w:val="3"/>
                <w:w w:val="72"/>
                <w:sz w:val="22"/>
                <w:szCs w:val="22"/>
              </w:rPr>
              <w:t>l</w:t>
            </w:r>
            <w:r>
              <w:rPr>
                <w:w w:val="147"/>
                <w:sz w:val="22"/>
                <w:szCs w:val="22"/>
              </w:rPr>
              <w:t>e</w:t>
            </w:r>
            <w:r>
              <w:rPr>
                <w:spacing w:val="8"/>
                <w:sz w:val="22"/>
                <w:szCs w:val="22"/>
              </w:rPr>
              <w:t xml:space="preserve"> </w:t>
            </w:r>
            <w:r>
              <w:rPr>
                <w:spacing w:val="-3"/>
                <w:w w:val="136"/>
                <w:sz w:val="22"/>
                <w:szCs w:val="22"/>
              </w:rPr>
              <w:t>a</w:t>
            </w:r>
            <w:r>
              <w:rPr>
                <w:w w:val="136"/>
                <w:sz w:val="22"/>
                <w:szCs w:val="22"/>
              </w:rPr>
              <w:t>nd</w:t>
            </w:r>
            <w:r>
              <w:rPr>
                <w:spacing w:val="-12"/>
                <w:w w:val="136"/>
                <w:sz w:val="22"/>
                <w:szCs w:val="22"/>
              </w:rPr>
              <w:t xml:space="preserve"> </w:t>
            </w:r>
            <w:r>
              <w:rPr>
                <w:spacing w:val="-2"/>
                <w:w w:val="94"/>
                <w:sz w:val="22"/>
                <w:szCs w:val="22"/>
              </w:rPr>
              <w:t>f</w:t>
            </w:r>
            <w:r>
              <w:rPr>
                <w:w w:val="129"/>
                <w:sz w:val="22"/>
                <w:szCs w:val="22"/>
              </w:rPr>
              <w:t>un</w:t>
            </w:r>
            <w:r>
              <w:rPr>
                <w:spacing w:val="1"/>
                <w:w w:val="129"/>
                <w:sz w:val="22"/>
                <w:szCs w:val="22"/>
              </w:rPr>
              <w:t>c</w:t>
            </w:r>
            <w:r>
              <w:rPr>
                <w:spacing w:val="-3"/>
                <w:w w:val="122"/>
                <w:sz w:val="22"/>
                <w:szCs w:val="22"/>
              </w:rPr>
              <w:t>t</w:t>
            </w:r>
            <w:r>
              <w:rPr>
                <w:spacing w:val="-1"/>
                <w:w w:val="72"/>
                <w:sz w:val="22"/>
                <w:szCs w:val="22"/>
              </w:rPr>
              <w:t>i</w:t>
            </w:r>
            <w:r>
              <w:rPr>
                <w:w w:val="126"/>
                <w:sz w:val="22"/>
                <w:szCs w:val="22"/>
              </w:rPr>
              <w:t>o</w:t>
            </w:r>
            <w:r>
              <w:rPr>
                <w:spacing w:val="-1"/>
                <w:w w:val="126"/>
                <w:sz w:val="22"/>
                <w:szCs w:val="22"/>
              </w:rPr>
              <w:t>n</w:t>
            </w:r>
            <w:r>
              <w:rPr>
                <w:sz w:val="22"/>
                <w:szCs w:val="22"/>
              </w:rPr>
              <w:t>s</w:t>
            </w:r>
            <w:r>
              <w:rPr>
                <w:spacing w:val="8"/>
                <w:sz w:val="22"/>
                <w:szCs w:val="22"/>
              </w:rPr>
              <w:t xml:space="preserve"> </w:t>
            </w:r>
            <w:r>
              <w:rPr>
                <w:w w:val="116"/>
                <w:sz w:val="22"/>
                <w:szCs w:val="22"/>
              </w:rPr>
              <w:t xml:space="preserve">of </w:t>
            </w:r>
            <w:r>
              <w:rPr>
                <w:spacing w:val="-2"/>
                <w:w w:val="94"/>
                <w:sz w:val="22"/>
                <w:szCs w:val="22"/>
              </w:rPr>
              <w:t>f</w:t>
            </w:r>
            <w:r>
              <w:rPr>
                <w:spacing w:val="-1"/>
                <w:w w:val="72"/>
                <w:sz w:val="22"/>
                <w:szCs w:val="22"/>
              </w:rPr>
              <w:t>i</w:t>
            </w:r>
            <w:r>
              <w:rPr>
                <w:w w:val="137"/>
                <w:sz w:val="22"/>
                <w:szCs w:val="22"/>
              </w:rPr>
              <w:t>n</w:t>
            </w:r>
            <w:r>
              <w:rPr>
                <w:spacing w:val="-2"/>
                <w:w w:val="137"/>
                <w:sz w:val="22"/>
                <w:szCs w:val="22"/>
              </w:rPr>
              <w:t>a</w:t>
            </w:r>
            <w:r>
              <w:rPr>
                <w:w w:val="133"/>
                <w:sz w:val="22"/>
                <w:szCs w:val="22"/>
              </w:rPr>
              <w:t>n</w:t>
            </w:r>
            <w:r>
              <w:rPr>
                <w:spacing w:val="1"/>
                <w:w w:val="133"/>
                <w:sz w:val="22"/>
                <w:szCs w:val="22"/>
              </w:rPr>
              <w:t>c</w:t>
            </w:r>
            <w:r>
              <w:rPr>
                <w:spacing w:val="-1"/>
                <w:w w:val="72"/>
                <w:sz w:val="22"/>
                <w:szCs w:val="22"/>
              </w:rPr>
              <w:t>i</w:t>
            </w:r>
            <w:r>
              <w:rPr>
                <w:spacing w:val="-2"/>
                <w:w w:val="154"/>
                <w:sz w:val="22"/>
                <w:szCs w:val="22"/>
              </w:rPr>
              <w:t>a</w:t>
            </w:r>
            <w:r>
              <w:rPr>
                <w:w w:val="72"/>
                <w:sz w:val="22"/>
                <w:szCs w:val="22"/>
              </w:rPr>
              <w:t>l</w:t>
            </w:r>
            <w:r>
              <w:rPr>
                <w:spacing w:val="16"/>
                <w:sz w:val="22"/>
                <w:szCs w:val="22"/>
              </w:rPr>
              <w:t xml:space="preserve"> </w:t>
            </w:r>
            <w:r>
              <w:rPr>
                <w:spacing w:val="-1"/>
                <w:w w:val="72"/>
                <w:sz w:val="22"/>
                <w:szCs w:val="22"/>
              </w:rPr>
              <w:t>i</w:t>
            </w:r>
            <w:r>
              <w:rPr>
                <w:w w:val="115"/>
                <w:sz w:val="22"/>
                <w:szCs w:val="22"/>
              </w:rPr>
              <w:t>ns</w:t>
            </w:r>
            <w:r>
              <w:rPr>
                <w:spacing w:val="-2"/>
                <w:w w:val="115"/>
                <w:sz w:val="22"/>
                <w:szCs w:val="22"/>
              </w:rPr>
              <w:t>t</w:t>
            </w:r>
            <w:r>
              <w:rPr>
                <w:spacing w:val="-1"/>
                <w:w w:val="72"/>
                <w:sz w:val="22"/>
                <w:szCs w:val="22"/>
              </w:rPr>
              <w:t>i</w:t>
            </w:r>
            <w:r>
              <w:rPr>
                <w:spacing w:val="-3"/>
                <w:w w:val="122"/>
                <w:sz w:val="22"/>
                <w:szCs w:val="22"/>
              </w:rPr>
              <w:t>t</w:t>
            </w:r>
            <w:r>
              <w:rPr>
                <w:w w:val="122"/>
                <w:sz w:val="22"/>
                <w:szCs w:val="22"/>
              </w:rPr>
              <w:t>u</w:t>
            </w:r>
            <w:r>
              <w:rPr>
                <w:spacing w:val="-3"/>
                <w:w w:val="122"/>
                <w:sz w:val="22"/>
                <w:szCs w:val="22"/>
              </w:rPr>
              <w:t>t</w:t>
            </w:r>
            <w:r>
              <w:rPr>
                <w:spacing w:val="-1"/>
                <w:w w:val="72"/>
                <w:sz w:val="22"/>
                <w:szCs w:val="22"/>
              </w:rPr>
              <w:t>i</w:t>
            </w:r>
            <w:r>
              <w:rPr>
                <w:w w:val="126"/>
                <w:sz w:val="22"/>
                <w:szCs w:val="22"/>
              </w:rPr>
              <w:t>o</w:t>
            </w:r>
            <w:r>
              <w:rPr>
                <w:spacing w:val="-1"/>
                <w:w w:val="126"/>
                <w:sz w:val="22"/>
                <w:szCs w:val="22"/>
              </w:rPr>
              <w:t>n</w:t>
            </w:r>
            <w:r>
              <w:rPr>
                <w:sz w:val="22"/>
                <w:szCs w:val="22"/>
              </w:rPr>
              <w:t>s</w:t>
            </w:r>
            <w:r>
              <w:rPr>
                <w:w w:val="111"/>
                <w:sz w:val="22"/>
                <w:szCs w:val="22"/>
              </w:rPr>
              <w:t>.</w:t>
            </w:r>
          </w:p>
          <w:p w:rsidR="00B23B96" w:rsidRDefault="00B23B96">
            <w:pPr>
              <w:spacing w:before="9" w:line="260" w:lineRule="exact"/>
              <w:rPr>
                <w:sz w:val="26"/>
                <w:szCs w:val="26"/>
              </w:rPr>
            </w:pPr>
          </w:p>
          <w:p w:rsidR="00B23B96" w:rsidRDefault="006A17BA">
            <w:pPr>
              <w:spacing w:line="260" w:lineRule="auto"/>
              <w:ind w:left="105" w:right="414"/>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spacing w:val="2"/>
                <w:w w:val="111"/>
                <w:sz w:val="22"/>
                <w:szCs w:val="22"/>
              </w:rPr>
              <w:t>1</w:t>
            </w:r>
            <w:r>
              <w:rPr>
                <w:w w:val="111"/>
                <w:sz w:val="22"/>
                <w:szCs w:val="22"/>
              </w:rPr>
              <w:t>0</w:t>
            </w:r>
            <w:r>
              <w:rPr>
                <w:spacing w:val="9"/>
                <w:sz w:val="22"/>
                <w:szCs w:val="22"/>
              </w:rPr>
              <w:t xml:space="preserve"> </w:t>
            </w:r>
            <w:r>
              <w:rPr>
                <w:w w:val="113"/>
                <w:sz w:val="22"/>
                <w:szCs w:val="22"/>
              </w:rPr>
              <w:t>R</w:t>
            </w:r>
            <w:r>
              <w:rPr>
                <w:spacing w:val="1"/>
                <w:w w:val="113"/>
                <w:sz w:val="22"/>
                <w:szCs w:val="22"/>
              </w:rPr>
              <w:t>e</w:t>
            </w:r>
            <w:r>
              <w:rPr>
                <w:sz w:val="22"/>
                <w:szCs w:val="22"/>
              </w:rPr>
              <w:t>s</w:t>
            </w:r>
            <w:r>
              <w:rPr>
                <w:w w:val="150"/>
                <w:sz w:val="22"/>
                <w:szCs w:val="22"/>
              </w:rPr>
              <w:t>e</w:t>
            </w:r>
            <w:r>
              <w:rPr>
                <w:spacing w:val="-2"/>
                <w:w w:val="150"/>
                <w:sz w:val="22"/>
                <w:szCs w:val="22"/>
              </w:rPr>
              <w:t>a</w:t>
            </w:r>
            <w:r>
              <w:rPr>
                <w:w w:val="90"/>
                <w:sz w:val="22"/>
                <w:szCs w:val="22"/>
              </w:rPr>
              <w:t>r</w:t>
            </w:r>
            <w:r>
              <w:rPr>
                <w:spacing w:val="1"/>
                <w:w w:val="146"/>
                <w:sz w:val="22"/>
                <w:szCs w:val="22"/>
              </w:rPr>
              <w:t>c</w:t>
            </w:r>
            <w:r>
              <w:rPr>
                <w:w w:val="122"/>
                <w:sz w:val="22"/>
                <w:szCs w:val="22"/>
              </w:rPr>
              <w:t>h</w:t>
            </w:r>
            <w:r>
              <w:rPr>
                <w:spacing w:val="2"/>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1"/>
                <w:w w:val="72"/>
                <w:sz w:val="22"/>
                <w:szCs w:val="22"/>
              </w:rPr>
              <w:t>i</w:t>
            </w:r>
            <w:r>
              <w:rPr>
                <w:w w:val="122"/>
                <w:sz w:val="22"/>
                <w:szCs w:val="22"/>
              </w:rPr>
              <w:t>n</w:t>
            </w:r>
            <w:r>
              <w:rPr>
                <w:spacing w:val="-3"/>
                <w:w w:val="122"/>
                <w:sz w:val="22"/>
                <w:szCs w:val="22"/>
              </w:rPr>
              <w:t>t</w:t>
            </w:r>
            <w:r>
              <w:rPr>
                <w:w w:val="122"/>
                <w:sz w:val="22"/>
                <w:szCs w:val="22"/>
              </w:rPr>
              <w:t>e</w:t>
            </w:r>
            <w:r>
              <w:rPr>
                <w:spacing w:val="1"/>
                <w:w w:val="122"/>
                <w:sz w:val="22"/>
                <w:szCs w:val="22"/>
              </w:rPr>
              <w:t>r</w:t>
            </w:r>
            <w:r>
              <w:rPr>
                <w:spacing w:val="-2"/>
                <w:w w:val="136"/>
                <w:sz w:val="22"/>
                <w:szCs w:val="22"/>
              </w:rPr>
              <w:t>p</w:t>
            </w:r>
            <w:r>
              <w:rPr>
                <w:w w:val="90"/>
                <w:sz w:val="22"/>
                <w:szCs w:val="22"/>
              </w:rPr>
              <w:t>r</w:t>
            </w:r>
            <w:r>
              <w:rPr>
                <w:w w:val="137"/>
                <w:sz w:val="22"/>
                <w:szCs w:val="22"/>
              </w:rPr>
              <w:t>et</w:t>
            </w:r>
            <w:r>
              <w:rPr>
                <w:spacing w:val="5"/>
                <w:sz w:val="22"/>
                <w:szCs w:val="22"/>
              </w:rPr>
              <w:t xml:space="preserve"> </w:t>
            </w:r>
            <w:r>
              <w:rPr>
                <w:spacing w:val="-4"/>
                <w:w w:val="131"/>
                <w:sz w:val="22"/>
                <w:szCs w:val="22"/>
              </w:rPr>
              <w:t>t</w:t>
            </w:r>
            <w:r>
              <w:rPr>
                <w:w w:val="131"/>
                <w:sz w:val="22"/>
                <w:szCs w:val="22"/>
              </w:rPr>
              <w:t>he</w:t>
            </w:r>
            <w:r>
              <w:rPr>
                <w:spacing w:val="-12"/>
                <w:w w:val="131"/>
                <w:sz w:val="22"/>
                <w:szCs w:val="22"/>
              </w:rPr>
              <w:t xml:space="preserve"> </w:t>
            </w:r>
            <w:r>
              <w:rPr>
                <w:spacing w:val="2"/>
                <w:w w:val="111"/>
                <w:sz w:val="22"/>
                <w:szCs w:val="22"/>
              </w:rPr>
              <w:t>v</w:t>
            </w:r>
            <w:r>
              <w:rPr>
                <w:spacing w:val="-2"/>
                <w:w w:val="154"/>
                <w:sz w:val="22"/>
                <w:szCs w:val="22"/>
              </w:rPr>
              <w:t>a</w:t>
            </w:r>
            <w:r>
              <w:rPr>
                <w:w w:val="90"/>
                <w:sz w:val="22"/>
                <w:szCs w:val="22"/>
              </w:rPr>
              <w:t>r</w:t>
            </w:r>
            <w:r>
              <w:rPr>
                <w:spacing w:val="-1"/>
                <w:w w:val="72"/>
                <w:sz w:val="22"/>
                <w:szCs w:val="22"/>
              </w:rPr>
              <w:t>i</w:t>
            </w:r>
            <w:r>
              <w:rPr>
                <w:w w:val="119"/>
                <w:sz w:val="22"/>
                <w:szCs w:val="22"/>
              </w:rPr>
              <w:t>ous</w:t>
            </w:r>
            <w:r>
              <w:rPr>
                <w:spacing w:val="8"/>
                <w:sz w:val="22"/>
                <w:szCs w:val="22"/>
              </w:rPr>
              <w:t xml:space="preserve"> </w:t>
            </w:r>
            <w:r>
              <w:rPr>
                <w:w w:val="90"/>
                <w:sz w:val="22"/>
                <w:szCs w:val="22"/>
              </w:rPr>
              <w:t>r</w:t>
            </w:r>
            <w:r>
              <w:rPr>
                <w:spacing w:val="-1"/>
                <w:w w:val="72"/>
                <w:sz w:val="22"/>
                <w:szCs w:val="22"/>
              </w:rPr>
              <w:t>i</w:t>
            </w:r>
            <w:r>
              <w:rPr>
                <w:sz w:val="22"/>
                <w:szCs w:val="22"/>
              </w:rPr>
              <w:t>s</w:t>
            </w:r>
            <w:r>
              <w:rPr>
                <w:spacing w:val="-5"/>
                <w:sz w:val="22"/>
                <w:szCs w:val="22"/>
              </w:rPr>
              <w:t>k</w:t>
            </w:r>
            <w:r>
              <w:rPr>
                <w:sz w:val="22"/>
                <w:szCs w:val="22"/>
              </w:rPr>
              <w:t>s</w:t>
            </w:r>
            <w:r>
              <w:rPr>
                <w:spacing w:val="8"/>
                <w:sz w:val="22"/>
                <w:szCs w:val="22"/>
              </w:rPr>
              <w:t xml:space="preserve"> </w:t>
            </w:r>
            <w:r>
              <w:rPr>
                <w:spacing w:val="-6"/>
                <w:w w:val="72"/>
                <w:sz w:val="22"/>
                <w:szCs w:val="22"/>
              </w:rPr>
              <w:t>i</w:t>
            </w:r>
            <w:r>
              <w:rPr>
                <w:w w:val="116"/>
                <w:sz w:val="22"/>
                <w:szCs w:val="22"/>
              </w:rPr>
              <w:t>n</w:t>
            </w:r>
            <w:r>
              <w:rPr>
                <w:spacing w:val="2"/>
                <w:w w:val="116"/>
                <w:sz w:val="22"/>
                <w:szCs w:val="22"/>
              </w:rPr>
              <w:t>v</w:t>
            </w:r>
            <w:r>
              <w:rPr>
                <w:spacing w:val="-5"/>
                <w:w w:val="131"/>
                <w:sz w:val="22"/>
                <w:szCs w:val="22"/>
              </w:rPr>
              <w:t>o</w:t>
            </w:r>
            <w:r>
              <w:rPr>
                <w:spacing w:val="3"/>
                <w:w w:val="72"/>
                <w:sz w:val="22"/>
                <w:szCs w:val="22"/>
              </w:rPr>
              <w:t>l</w:t>
            </w:r>
            <w:r>
              <w:rPr>
                <w:spacing w:val="2"/>
                <w:w w:val="111"/>
                <w:sz w:val="22"/>
                <w:szCs w:val="22"/>
              </w:rPr>
              <w:t>v</w:t>
            </w:r>
            <w:r>
              <w:rPr>
                <w:spacing w:val="-4"/>
                <w:w w:val="147"/>
                <w:sz w:val="22"/>
                <w:szCs w:val="22"/>
              </w:rPr>
              <w:t>e</w:t>
            </w:r>
            <w:r>
              <w:rPr>
                <w:w w:val="137"/>
                <w:sz w:val="22"/>
                <w:szCs w:val="22"/>
              </w:rPr>
              <w:t>d</w:t>
            </w:r>
            <w:r>
              <w:rPr>
                <w:spacing w:val="9"/>
                <w:sz w:val="22"/>
                <w:szCs w:val="22"/>
              </w:rPr>
              <w:t xml:space="preserve"> </w:t>
            </w:r>
            <w:r>
              <w:rPr>
                <w:spacing w:val="-1"/>
                <w:w w:val="72"/>
                <w:sz w:val="22"/>
                <w:szCs w:val="22"/>
              </w:rPr>
              <w:t>i</w:t>
            </w:r>
            <w:r>
              <w:rPr>
                <w:w w:val="122"/>
                <w:sz w:val="22"/>
                <w:szCs w:val="22"/>
              </w:rPr>
              <w:t>n</w:t>
            </w:r>
            <w:r>
              <w:rPr>
                <w:spacing w:val="7"/>
                <w:sz w:val="22"/>
                <w:szCs w:val="22"/>
              </w:rPr>
              <w:t xml:space="preserve"> </w:t>
            </w:r>
            <w:r>
              <w:rPr>
                <w:w w:val="134"/>
                <w:sz w:val="22"/>
                <w:szCs w:val="22"/>
              </w:rPr>
              <w:t>o</w:t>
            </w:r>
            <w:r>
              <w:rPr>
                <w:spacing w:val="-2"/>
                <w:w w:val="134"/>
                <w:sz w:val="22"/>
                <w:szCs w:val="22"/>
              </w:rPr>
              <w:t>p</w:t>
            </w:r>
            <w:r>
              <w:rPr>
                <w:spacing w:val="-4"/>
                <w:w w:val="147"/>
                <w:sz w:val="22"/>
                <w:szCs w:val="22"/>
              </w:rPr>
              <w:t>e</w:t>
            </w:r>
            <w:r>
              <w:rPr>
                <w:w w:val="90"/>
                <w:sz w:val="22"/>
                <w:szCs w:val="22"/>
              </w:rPr>
              <w:t>r</w:t>
            </w:r>
            <w:r>
              <w:rPr>
                <w:spacing w:val="-2"/>
                <w:w w:val="154"/>
                <w:sz w:val="22"/>
                <w:szCs w:val="22"/>
              </w:rPr>
              <w:t>a</w:t>
            </w:r>
            <w:r>
              <w:rPr>
                <w:spacing w:val="-3"/>
                <w:w w:val="122"/>
                <w:sz w:val="22"/>
                <w:szCs w:val="22"/>
              </w:rPr>
              <w:t>t</w:t>
            </w:r>
            <w:r>
              <w:rPr>
                <w:spacing w:val="-1"/>
                <w:w w:val="72"/>
                <w:sz w:val="22"/>
                <w:szCs w:val="22"/>
              </w:rPr>
              <w:t>i</w:t>
            </w:r>
            <w:r>
              <w:rPr>
                <w:w w:val="128"/>
                <w:sz w:val="22"/>
                <w:szCs w:val="22"/>
              </w:rPr>
              <w:t>ng</w:t>
            </w:r>
            <w:r>
              <w:rPr>
                <w:spacing w:val="7"/>
                <w:sz w:val="22"/>
                <w:szCs w:val="22"/>
              </w:rPr>
              <w:t xml:space="preserve"> </w:t>
            </w:r>
            <w:r>
              <w:rPr>
                <w:w w:val="154"/>
                <w:sz w:val="22"/>
                <w:szCs w:val="22"/>
              </w:rPr>
              <w:t>a</w:t>
            </w:r>
            <w:r>
              <w:rPr>
                <w:spacing w:val="-25"/>
                <w:w w:val="154"/>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r>
              <w:rPr>
                <w:spacing w:val="8"/>
                <w:sz w:val="22"/>
                <w:szCs w:val="22"/>
              </w:rPr>
              <w:t xml:space="preserve"> </w:t>
            </w:r>
            <w:r>
              <w:rPr>
                <w:spacing w:val="-1"/>
                <w:w w:val="115"/>
                <w:sz w:val="22"/>
                <w:szCs w:val="22"/>
              </w:rPr>
              <w:t>w</w:t>
            </w:r>
            <w:r>
              <w:rPr>
                <w:w w:val="104"/>
                <w:sz w:val="22"/>
                <w:szCs w:val="22"/>
              </w:rPr>
              <w:t>h</w:t>
            </w:r>
            <w:r>
              <w:rPr>
                <w:spacing w:val="-6"/>
                <w:w w:val="104"/>
                <w:sz w:val="22"/>
                <w:szCs w:val="22"/>
              </w:rPr>
              <w:t>i</w:t>
            </w:r>
            <w:r>
              <w:rPr>
                <w:spacing w:val="3"/>
                <w:w w:val="72"/>
                <w:sz w:val="22"/>
                <w:szCs w:val="22"/>
              </w:rPr>
              <w:t>l</w:t>
            </w:r>
            <w:r>
              <w:rPr>
                <w:w w:val="147"/>
                <w:sz w:val="22"/>
                <w:szCs w:val="22"/>
              </w:rPr>
              <w:t>e</w:t>
            </w:r>
            <w:r>
              <w:rPr>
                <w:spacing w:val="3"/>
                <w:sz w:val="22"/>
                <w:szCs w:val="22"/>
              </w:rPr>
              <w:t xml:space="preserve"> </w:t>
            </w:r>
            <w:r>
              <w:rPr>
                <w:spacing w:val="2"/>
                <w:w w:val="137"/>
                <w:sz w:val="22"/>
                <w:szCs w:val="22"/>
              </w:rPr>
              <w:t>d</w:t>
            </w:r>
            <w:r>
              <w:rPr>
                <w:w w:val="137"/>
                <w:sz w:val="22"/>
                <w:szCs w:val="22"/>
              </w:rPr>
              <w:t>e</w:t>
            </w:r>
            <w:r>
              <w:rPr>
                <w:spacing w:val="-2"/>
                <w:w w:val="137"/>
                <w:sz w:val="22"/>
                <w:szCs w:val="22"/>
              </w:rPr>
              <w:t>t</w:t>
            </w:r>
            <w:r>
              <w:rPr>
                <w:w w:val="122"/>
                <w:sz w:val="22"/>
                <w:szCs w:val="22"/>
              </w:rPr>
              <w:t>e</w:t>
            </w:r>
            <w:r>
              <w:rPr>
                <w:spacing w:val="-3"/>
                <w:w w:val="122"/>
                <w:sz w:val="22"/>
                <w:szCs w:val="22"/>
              </w:rPr>
              <w:t>r</w:t>
            </w:r>
            <w:r>
              <w:rPr>
                <w:spacing w:val="4"/>
                <w:w w:val="121"/>
                <w:sz w:val="22"/>
                <w:szCs w:val="22"/>
              </w:rPr>
              <w:t>m</w:t>
            </w:r>
            <w:r>
              <w:rPr>
                <w:spacing w:val="-6"/>
                <w:w w:val="72"/>
                <w:sz w:val="22"/>
                <w:szCs w:val="22"/>
              </w:rPr>
              <w:t>i</w:t>
            </w:r>
            <w:r>
              <w:rPr>
                <w:w w:val="104"/>
                <w:sz w:val="22"/>
                <w:szCs w:val="22"/>
              </w:rPr>
              <w:t>n</w:t>
            </w:r>
            <w:r>
              <w:rPr>
                <w:spacing w:val="-1"/>
                <w:w w:val="104"/>
                <w:sz w:val="22"/>
                <w:szCs w:val="22"/>
              </w:rPr>
              <w:t>i</w:t>
            </w:r>
            <w:r>
              <w:rPr>
                <w:w w:val="128"/>
                <w:sz w:val="22"/>
                <w:szCs w:val="22"/>
              </w:rPr>
              <w:t xml:space="preserve">ng </w:t>
            </w:r>
            <w:r>
              <w:rPr>
                <w:spacing w:val="-4"/>
                <w:w w:val="131"/>
                <w:sz w:val="22"/>
                <w:szCs w:val="22"/>
              </w:rPr>
              <w:t>t</w:t>
            </w:r>
            <w:r>
              <w:rPr>
                <w:w w:val="131"/>
                <w:sz w:val="22"/>
                <w:szCs w:val="22"/>
              </w:rPr>
              <w:t>he</w:t>
            </w:r>
            <w:r>
              <w:rPr>
                <w:spacing w:val="-8"/>
                <w:w w:val="131"/>
                <w:sz w:val="22"/>
                <w:szCs w:val="22"/>
              </w:rPr>
              <w:t xml:space="preserve"> </w:t>
            </w:r>
            <w:r>
              <w:rPr>
                <w:w w:val="90"/>
                <w:sz w:val="22"/>
                <w:szCs w:val="22"/>
              </w:rPr>
              <w:t>r</w:t>
            </w:r>
            <w:r>
              <w:rPr>
                <w:spacing w:val="-5"/>
                <w:w w:val="131"/>
                <w:sz w:val="22"/>
                <w:szCs w:val="22"/>
              </w:rPr>
              <w:t>o</w:t>
            </w:r>
            <w:r>
              <w:rPr>
                <w:spacing w:val="9"/>
                <w:w w:val="72"/>
                <w:sz w:val="22"/>
                <w:szCs w:val="22"/>
              </w:rPr>
              <w:t>l</w:t>
            </w:r>
            <w:r>
              <w:rPr>
                <w:w w:val="147"/>
                <w:sz w:val="22"/>
                <w:szCs w:val="22"/>
              </w:rPr>
              <w:t>e</w:t>
            </w:r>
            <w:r>
              <w:rPr>
                <w:spacing w:val="3"/>
                <w:sz w:val="22"/>
                <w:szCs w:val="22"/>
              </w:rPr>
              <w:t xml:space="preserve"> </w:t>
            </w:r>
            <w:r>
              <w:rPr>
                <w:sz w:val="22"/>
                <w:szCs w:val="22"/>
              </w:rPr>
              <w:t>of</w:t>
            </w:r>
            <w:r>
              <w:rPr>
                <w:spacing w:val="34"/>
                <w:sz w:val="22"/>
                <w:szCs w:val="22"/>
              </w:rPr>
              <w:t xml:space="preserve"> </w:t>
            </w:r>
            <w:r>
              <w:rPr>
                <w:spacing w:val="-1"/>
                <w:w w:val="72"/>
                <w:sz w:val="22"/>
                <w:szCs w:val="22"/>
              </w:rPr>
              <w:t>i</w:t>
            </w:r>
            <w:r>
              <w:rPr>
                <w:w w:val="111"/>
                <w:sz w:val="22"/>
                <w:szCs w:val="22"/>
              </w:rPr>
              <w:t>nsu</w:t>
            </w:r>
            <w:r>
              <w:rPr>
                <w:spacing w:val="1"/>
                <w:w w:val="111"/>
                <w:sz w:val="22"/>
                <w:szCs w:val="22"/>
              </w:rPr>
              <w:t>r</w:t>
            </w:r>
            <w:r>
              <w:rPr>
                <w:spacing w:val="-2"/>
                <w:w w:val="154"/>
                <w:sz w:val="22"/>
                <w:szCs w:val="22"/>
              </w:rPr>
              <w:t>a</w:t>
            </w:r>
            <w:r>
              <w:rPr>
                <w:w w:val="133"/>
                <w:sz w:val="22"/>
                <w:szCs w:val="22"/>
              </w:rPr>
              <w:t>n</w:t>
            </w:r>
            <w:r>
              <w:rPr>
                <w:spacing w:val="1"/>
                <w:w w:val="133"/>
                <w:sz w:val="22"/>
                <w:szCs w:val="22"/>
              </w:rPr>
              <w:t>c</w:t>
            </w:r>
            <w:r>
              <w:rPr>
                <w:w w:val="147"/>
                <w:sz w:val="22"/>
                <w:szCs w:val="22"/>
              </w:rPr>
              <w:t>e</w:t>
            </w:r>
            <w:r>
              <w:rPr>
                <w:spacing w:val="3"/>
                <w:sz w:val="22"/>
                <w:szCs w:val="22"/>
              </w:rPr>
              <w:t xml:space="preserve"> </w:t>
            </w:r>
            <w:r>
              <w:rPr>
                <w:spacing w:val="-2"/>
                <w:sz w:val="22"/>
                <w:szCs w:val="22"/>
              </w:rPr>
              <w:t>f</w:t>
            </w:r>
            <w:r>
              <w:rPr>
                <w:sz w:val="22"/>
                <w:szCs w:val="22"/>
              </w:rPr>
              <w:t>or</w:t>
            </w:r>
            <w:r>
              <w:rPr>
                <w:spacing w:val="30"/>
                <w:sz w:val="22"/>
                <w:szCs w:val="22"/>
              </w:rPr>
              <w:t xml:space="preserve"> </w:t>
            </w:r>
            <w:r>
              <w:rPr>
                <w:w w:val="154"/>
                <w:sz w:val="22"/>
                <w:szCs w:val="22"/>
              </w:rPr>
              <w:t>a</w:t>
            </w:r>
            <w:r>
              <w:rPr>
                <w:spacing w:val="-25"/>
                <w:w w:val="154"/>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pacing w:val="-4"/>
                <w:sz w:val="22"/>
                <w:szCs w:val="22"/>
              </w:rPr>
              <w:t>s</w:t>
            </w:r>
            <w:r>
              <w:rPr>
                <w:w w:val="111"/>
                <w:sz w:val="22"/>
                <w:szCs w:val="22"/>
              </w:rPr>
              <w:t>.</w:t>
            </w:r>
          </w:p>
          <w:p w:rsidR="00B23B96" w:rsidRDefault="00B23B96">
            <w:pPr>
              <w:spacing w:before="4" w:line="260" w:lineRule="exact"/>
              <w:rPr>
                <w:sz w:val="26"/>
                <w:szCs w:val="26"/>
              </w:rPr>
            </w:pPr>
          </w:p>
          <w:p w:rsidR="00B23B96" w:rsidRDefault="006A17BA">
            <w:pPr>
              <w:spacing w:line="255" w:lineRule="auto"/>
              <w:ind w:left="105" w:right="193"/>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spacing w:val="2"/>
                <w:w w:val="111"/>
                <w:sz w:val="22"/>
                <w:szCs w:val="22"/>
              </w:rPr>
              <w:t>1</w:t>
            </w:r>
            <w:r>
              <w:rPr>
                <w:w w:val="111"/>
                <w:sz w:val="22"/>
                <w:szCs w:val="22"/>
              </w:rPr>
              <w:t>1</w:t>
            </w:r>
            <w:r>
              <w:rPr>
                <w:spacing w:val="9"/>
                <w:sz w:val="22"/>
                <w:szCs w:val="22"/>
              </w:rPr>
              <w:t xml:space="preserve"> </w:t>
            </w:r>
            <w:r>
              <w:rPr>
                <w:spacing w:val="1"/>
                <w:w w:val="88"/>
                <w:sz w:val="22"/>
                <w:szCs w:val="22"/>
              </w:rPr>
              <w:t>E</w:t>
            </w:r>
            <w:r>
              <w:rPr>
                <w:w w:val="123"/>
                <w:sz w:val="22"/>
                <w:szCs w:val="22"/>
              </w:rPr>
              <w:t>x</w:t>
            </w:r>
            <w:r>
              <w:rPr>
                <w:spacing w:val="-7"/>
                <w:w w:val="123"/>
                <w:sz w:val="22"/>
                <w:szCs w:val="22"/>
              </w:rPr>
              <w:t>a</w:t>
            </w:r>
            <w:r>
              <w:rPr>
                <w:spacing w:val="9"/>
                <w:w w:val="121"/>
                <w:sz w:val="22"/>
                <w:szCs w:val="22"/>
              </w:rPr>
              <w:t>m</w:t>
            </w:r>
            <w:r>
              <w:rPr>
                <w:spacing w:val="-1"/>
                <w:w w:val="72"/>
                <w:sz w:val="22"/>
                <w:szCs w:val="22"/>
              </w:rPr>
              <w:t>i</w:t>
            </w:r>
            <w:r>
              <w:rPr>
                <w:w w:val="134"/>
                <w:sz w:val="22"/>
                <w:szCs w:val="22"/>
              </w:rPr>
              <w:t>ne</w:t>
            </w:r>
            <w:r>
              <w:rPr>
                <w:spacing w:val="3"/>
                <w:sz w:val="22"/>
                <w:szCs w:val="22"/>
              </w:rPr>
              <w:t xml:space="preserve"> </w:t>
            </w:r>
            <w:r>
              <w:rPr>
                <w:spacing w:val="-2"/>
                <w:w w:val="136"/>
                <w:sz w:val="22"/>
                <w:szCs w:val="22"/>
              </w:rPr>
              <w:t>b</w:t>
            </w:r>
            <w:r>
              <w:rPr>
                <w:spacing w:val="-2"/>
                <w:w w:val="154"/>
                <w:sz w:val="22"/>
                <w:szCs w:val="22"/>
              </w:rPr>
              <w:t>a</w:t>
            </w:r>
            <w:r>
              <w:rPr>
                <w:sz w:val="22"/>
                <w:szCs w:val="22"/>
              </w:rPr>
              <w:t>s</w:t>
            </w:r>
            <w:r>
              <w:rPr>
                <w:spacing w:val="-1"/>
                <w:w w:val="72"/>
                <w:sz w:val="22"/>
                <w:szCs w:val="22"/>
              </w:rPr>
              <w:t>i</w:t>
            </w:r>
            <w:r>
              <w:rPr>
                <w:w w:val="146"/>
                <w:sz w:val="22"/>
                <w:szCs w:val="22"/>
              </w:rPr>
              <w:t>c</w:t>
            </w:r>
            <w:r>
              <w:rPr>
                <w:spacing w:val="8"/>
                <w:sz w:val="22"/>
                <w:szCs w:val="22"/>
              </w:rPr>
              <w:t xml:space="preserve"> </w:t>
            </w:r>
            <w:r>
              <w:rPr>
                <w:w w:val="127"/>
                <w:sz w:val="22"/>
                <w:szCs w:val="22"/>
              </w:rPr>
              <w:t>h</w:t>
            </w:r>
            <w:r>
              <w:rPr>
                <w:spacing w:val="-6"/>
                <w:w w:val="127"/>
                <w:sz w:val="22"/>
                <w:szCs w:val="22"/>
              </w:rPr>
              <w:t>u</w:t>
            </w:r>
            <w:r>
              <w:rPr>
                <w:spacing w:val="5"/>
                <w:w w:val="127"/>
                <w:sz w:val="22"/>
                <w:szCs w:val="22"/>
              </w:rPr>
              <w:t>m</w:t>
            </w:r>
            <w:r>
              <w:rPr>
                <w:spacing w:val="-3"/>
                <w:w w:val="127"/>
                <w:sz w:val="22"/>
                <w:szCs w:val="22"/>
              </w:rPr>
              <w:t>a</w:t>
            </w:r>
            <w:r>
              <w:rPr>
                <w:w w:val="127"/>
                <w:sz w:val="22"/>
                <w:szCs w:val="22"/>
              </w:rPr>
              <w:t>n</w:t>
            </w:r>
            <w:r>
              <w:rPr>
                <w:spacing w:val="-7"/>
                <w:w w:val="127"/>
                <w:sz w:val="22"/>
                <w:szCs w:val="22"/>
              </w:rPr>
              <w:t xml:space="preserve"> </w:t>
            </w:r>
            <w:r>
              <w:rPr>
                <w:spacing w:val="-4"/>
                <w:w w:val="90"/>
                <w:sz w:val="22"/>
                <w:szCs w:val="22"/>
              </w:rPr>
              <w:t>r</w:t>
            </w:r>
            <w:r>
              <w:rPr>
                <w:w w:val="125"/>
                <w:sz w:val="22"/>
                <w:szCs w:val="22"/>
              </w:rPr>
              <w:t>e</w:t>
            </w:r>
            <w:r>
              <w:rPr>
                <w:spacing w:val="1"/>
                <w:w w:val="125"/>
                <w:sz w:val="22"/>
                <w:szCs w:val="22"/>
              </w:rPr>
              <w:t>s</w:t>
            </w:r>
            <w:r>
              <w:rPr>
                <w:w w:val="124"/>
                <w:sz w:val="22"/>
                <w:szCs w:val="22"/>
              </w:rPr>
              <w:t>our</w:t>
            </w:r>
            <w:r>
              <w:rPr>
                <w:spacing w:val="-3"/>
                <w:w w:val="124"/>
                <w:sz w:val="22"/>
                <w:szCs w:val="22"/>
              </w:rPr>
              <w:t>c</w:t>
            </w:r>
            <w:r>
              <w:rPr>
                <w:w w:val="125"/>
                <w:sz w:val="22"/>
                <w:szCs w:val="22"/>
              </w:rPr>
              <w:t>es</w:t>
            </w:r>
            <w:r>
              <w:rPr>
                <w:spacing w:val="8"/>
                <w:sz w:val="22"/>
                <w:szCs w:val="22"/>
              </w:rPr>
              <w:t xml:space="preserve"> </w:t>
            </w:r>
            <w:r>
              <w:rPr>
                <w:spacing w:val="-3"/>
                <w:w w:val="134"/>
                <w:sz w:val="22"/>
                <w:szCs w:val="22"/>
              </w:rPr>
              <w:t>a</w:t>
            </w:r>
            <w:r>
              <w:rPr>
                <w:spacing w:val="-7"/>
                <w:w w:val="134"/>
                <w:sz w:val="22"/>
                <w:szCs w:val="22"/>
              </w:rPr>
              <w:t>n</w:t>
            </w:r>
            <w:r>
              <w:rPr>
                <w:w w:val="134"/>
                <w:sz w:val="22"/>
                <w:szCs w:val="22"/>
              </w:rPr>
              <w:t>d</w:t>
            </w:r>
            <w:r>
              <w:rPr>
                <w:spacing w:val="2"/>
                <w:w w:val="134"/>
                <w:sz w:val="22"/>
                <w:szCs w:val="22"/>
              </w:rPr>
              <w:t xml:space="preserve"> </w:t>
            </w:r>
            <w:r>
              <w:rPr>
                <w:spacing w:val="-4"/>
                <w:w w:val="134"/>
                <w:sz w:val="22"/>
                <w:szCs w:val="22"/>
              </w:rPr>
              <w:t>t</w:t>
            </w:r>
            <w:r>
              <w:rPr>
                <w:w w:val="134"/>
                <w:sz w:val="22"/>
                <w:szCs w:val="22"/>
              </w:rPr>
              <w:t>he</w:t>
            </w:r>
            <w:r>
              <w:rPr>
                <w:spacing w:val="-22"/>
                <w:w w:val="134"/>
                <w:sz w:val="22"/>
                <w:szCs w:val="22"/>
              </w:rPr>
              <w:t xml:space="preserve"> </w:t>
            </w:r>
            <w:r>
              <w:rPr>
                <w:spacing w:val="3"/>
                <w:w w:val="72"/>
                <w:sz w:val="22"/>
                <w:szCs w:val="22"/>
              </w:rPr>
              <w:t>l</w:t>
            </w:r>
            <w:r>
              <w:rPr>
                <w:w w:val="140"/>
                <w:sz w:val="22"/>
                <w:szCs w:val="22"/>
              </w:rPr>
              <w:t>eg</w:t>
            </w:r>
            <w:r>
              <w:rPr>
                <w:spacing w:val="-7"/>
                <w:w w:val="154"/>
                <w:sz w:val="22"/>
                <w:szCs w:val="22"/>
              </w:rPr>
              <w:t>a</w:t>
            </w:r>
            <w:r>
              <w:rPr>
                <w:w w:val="72"/>
                <w:sz w:val="22"/>
                <w:szCs w:val="22"/>
              </w:rPr>
              <w:t>l</w:t>
            </w:r>
            <w:r>
              <w:rPr>
                <w:spacing w:val="11"/>
                <w:sz w:val="22"/>
                <w:szCs w:val="22"/>
              </w:rPr>
              <w:t xml:space="preserve"> </w:t>
            </w:r>
            <w:r>
              <w:rPr>
                <w:spacing w:val="-2"/>
                <w:w w:val="154"/>
                <w:sz w:val="22"/>
                <w:szCs w:val="22"/>
              </w:rPr>
              <w:t>a</w:t>
            </w:r>
            <w:r>
              <w:rPr>
                <w:sz w:val="22"/>
                <w:szCs w:val="22"/>
              </w:rPr>
              <w:t>s</w:t>
            </w:r>
            <w:r>
              <w:rPr>
                <w:spacing w:val="-2"/>
                <w:w w:val="136"/>
                <w:sz w:val="22"/>
                <w:szCs w:val="22"/>
              </w:rPr>
              <w:t>p</w:t>
            </w:r>
            <w:r>
              <w:rPr>
                <w:w w:val="146"/>
                <w:sz w:val="22"/>
                <w:szCs w:val="22"/>
              </w:rPr>
              <w:t>e</w:t>
            </w:r>
            <w:r>
              <w:rPr>
                <w:spacing w:val="1"/>
                <w:w w:val="146"/>
                <w:sz w:val="22"/>
                <w:szCs w:val="22"/>
              </w:rPr>
              <w:t>c</w:t>
            </w:r>
            <w:r>
              <w:rPr>
                <w:spacing w:val="-3"/>
                <w:w w:val="122"/>
                <w:sz w:val="22"/>
                <w:szCs w:val="22"/>
              </w:rPr>
              <w:t>t</w:t>
            </w:r>
            <w:r>
              <w:rPr>
                <w:sz w:val="22"/>
                <w:szCs w:val="22"/>
              </w:rPr>
              <w:t>s</w:t>
            </w:r>
            <w:r>
              <w:rPr>
                <w:spacing w:val="8"/>
                <w:sz w:val="22"/>
                <w:szCs w:val="22"/>
              </w:rPr>
              <w:t xml:space="preserve"> </w:t>
            </w:r>
            <w:r>
              <w:rPr>
                <w:sz w:val="22"/>
                <w:szCs w:val="22"/>
              </w:rPr>
              <w:t>of</w:t>
            </w:r>
            <w:r>
              <w:rPr>
                <w:spacing w:val="34"/>
                <w:sz w:val="22"/>
                <w:szCs w:val="22"/>
              </w:rPr>
              <w:t xml:space="preserve"> </w:t>
            </w:r>
            <w:r>
              <w:rPr>
                <w:w w:val="154"/>
                <w:sz w:val="22"/>
                <w:szCs w:val="22"/>
              </w:rPr>
              <w:t>a</w:t>
            </w:r>
            <w:r>
              <w:rPr>
                <w:spacing w:val="-25"/>
                <w:w w:val="154"/>
                <w:sz w:val="22"/>
                <w:szCs w:val="22"/>
              </w:rPr>
              <w:t xml:space="preserve"> </w:t>
            </w:r>
            <w:r>
              <w:rPr>
                <w:spacing w:val="-2"/>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r>
              <w:rPr>
                <w:spacing w:val="3"/>
                <w:sz w:val="22"/>
                <w:szCs w:val="22"/>
              </w:rPr>
              <w:t xml:space="preserve"> </w:t>
            </w:r>
            <w:r>
              <w:rPr>
                <w:spacing w:val="-1"/>
                <w:w w:val="115"/>
                <w:sz w:val="22"/>
                <w:szCs w:val="22"/>
              </w:rPr>
              <w:t>w</w:t>
            </w:r>
            <w:r>
              <w:rPr>
                <w:w w:val="104"/>
                <w:sz w:val="22"/>
                <w:szCs w:val="22"/>
              </w:rPr>
              <w:t>h</w:t>
            </w:r>
            <w:r>
              <w:rPr>
                <w:spacing w:val="-6"/>
                <w:w w:val="104"/>
                <w:sz w:val="22"/>
                <w:szCs w:val="22"/>
              </w:rPr>
              <w:t>i</w:t>
            </w:r>
            <w:r>
              <w:rPr>
                <w:spacing w:val="8"/>
                <w:w w:val="72"/>
                <w:sz w:val="22"/>
                <w:szCs w:val="22"/>
              </w:rPr>
              <w:t>l</w:t>
            </w:r>
            <w:r>
              <w:rPr>
                <w:w w:val="147"/>
                <w:sz w:val="22"/>
                <w:szCs w:val="22"/>
              </w:rPr>
              <w:t>e</w:t>
            </w:r>
            <w:r>
              <w:rPr>
                <w:spacing w:val="3"/>
                <w:sz w:val="22"/>
                <w:szCs w:val="22"/>
              </w:rPr>
              <w:t xml:space="preserve"> </w:t>
            </w:r>
            <w:r>
              <w:rPr>
                <w:spacing w:val="-1"/>
                <w:w w:val="72"/>
                <w:sz w:val="22"/>
                <w:szCs w:val="22"/>
              </w:rPr>
              <w:t>i</w:t>
            </w:r>
            <w:r>
              <w:rPr>
                <w:w w:val="133"/>
                <w:sz w:val="22"/>
                <w:szCs w:val="22"/>
              </w:rPr>
              <w:t>n</w:t>
            </w:r>
            <w:r>
              <w:rPr>
                <w:spacing w:val="1"/>
                <w:w w:val="133"/>
                <w:sz w:val="22"/>
                <w:szCs w:val="22"/>
              </w:rPr>
              <w:t>c</w:t>
            </w:r>
            <w:r>
              <w:rPr>
                <w:w w:val="123"/>
                <w:sz w:val="22"/>
                <w:szCs w:val="22"/>
              </w:rPr>
              <w:t>or</w:t>
            </w:r>
            <w:r>
              <w:rPr>
                <w:spacing w:val="-2"/>
                <w:w w:val="123"/>
                <w:sz w:val="22"/>
                <w:szCs w:val="22"/>
              </w:rPr>
              <w:t>p</w:t>
            </w:r>
            <w:r>
              <w:rPr>
                <w:w w:val="128"/>
                <w:sz w:val="22"/>
                <w:szCs w:val="22"/>
              </w:rPr>
              <w:t>or</w:t>
            </w:r>
            <w:r>
              <w:rPr>
                <w:spacing w:val="-2"/>
                <w:w w:val="128"/>
                <w:sz w:val="22"/>
                <w:szCs w:val="22"/>
              </w:rPr>
              <w:t>a</w:t>
            </w:r>
            <w:r>
              <w:rPr>
                <w:spacing w:val="-3"/>
                <w:w w:val="122"/>
                <w:sz w:val="22"/>
                <w:szCs w:val="22"/>
              </w:rPr>
              <w:t>t</w:t>
            </w:r>
            <w:r>
              <w:rPr>
                <w:spacing w:val="-1"/>
                <w:w w:val="72"/>
                <w:sz w:val="22"/>
                <w:szCs w:val="22"/>
              </w:rPr>
              <w:t>i</w:t>
            </w:r>
            <w:r>
              <w:rPr>
                <w:w w:val="128"/>
                <w:sz w:val="22"/>
                <w:szCs w:val="22"/>
              </w:rPr>
              <w:t>ng</w:t>
            </w:r>
            <w:r>
              <w:rPr>
                <w:spacing w:val="7"/>
                <w:sz w:val="22"/>
                <w:szCs w:val="22"/>
              </w:rPr>
              <w:t xml:space="preserve"> </w:t>
            </w:r>
            <w:r>
              <w:rPr>
                <w:spacing w:val="-3"/>
                <w:w w:val="122"/>
                <w:sz w:val="22"/>
                <w:szCs w:val="22"/>
              </w:rPr>
              <w:t>t</w:t>
            </w:r>
            <w:r>
              <w:rPr>
                <w:w w:val="134"/>
                <w:sz w:val="22"/>
                <w:szCs w:val="22"/>
              </w:rPr>
              <w:t xml:space="preserve">he </w:t>
            </w:r>
            <w:r>
              <w:rPr>
                <w:spacing w:val="4"/>
                <w:w w:val="121"/>
                <w:sz w:val="22"/>
                <w:szCs w:val="22"/>
              </w:rPr>
              <w:t>m</w:t>
            </w:r>
            <w:r>
              <w:rPr>
                <w:w w:val="137"/>
                <w:sz w:val="22"/>
                <w:szCs w:val="22"/>
              </w:rPr>
              <w:t>e</w:t>
            </w:r>
            <w:r>
              <w:rPr>
                <w:spacing w:val="-2"/>
                <w:w w:val="137"/>
                <w:sz w:val="22"/>
                <w:szCs w:val="22"/>
              </w:rPr>
              <w:t>t</w:t>
            </w:r>
            <w:r>
              <w:rPr>
                <w:w w:val="126"/>
                <w:sz w:val="22"/>
                <w:szCs w:val="22"/>
              </w:rPr>
              <w:t>h</w:t>
            </w:r>
            <w:r>
              <w:rPr>
                <w:spacing w:val="-1"/>
                <w:w w:val="126"/>
                <w:sz w:val="22"/>
                <w:szCs w:val="22"/>
              </w:rPr>
              <w:t>o</w:t>
            </w:r>
            <w:r>
              <w:rPr>
                <w:spacing w:val="-2"/>
                <w:w w:val="137"/>
                <w:sz w:val="22"/>
                <w:szCs w:val="22"/>
              </w:rPr>
              <w:t>d</w:t>
            </w:r>
            <w:r>
              <w:rPr>
                <w:sz w:val="22"/>
                <w:szCs w:val="22"/>
              </w:rPr>
              <w:t>s</w:t>
            </w:r>
            <w:r>
              <w:rPr>
                <w:spacing w:val="8"/>
                <w:sz w:val="22"/>
                <w:szCs w:val="22"/>
              </w:rPr>
              <w:t xml:space="preserve"> </w:t>
            </w:r>
            <w:r>
              <w:rPr>
                <w:spacing w:val="-1"/>
                <w:w w:val="72"/>
                <w:sz w:val="22"/>
                <w:szCs w:val="22"/>
              </w:rPr>
              <w:t>i</w:t>
            </w:r>
            <w:r>
              <w:rPr>
                <w:w w:val="122"/>
                <w:sz w:val="22"/>
                <w:szCs w:val="22"/>
              </w:rPr>
              <w:t>n</w:t>
            </w:r>
            <w:r>
              <w:rPr>
                <w:spacing w:val="-3"/>
                <w:w w:val="122"/>
                <w:sz w:val="22"/>
                <w:szCs w:val="22"/>
              </w:rPr>
              <w:t>t</w:t>
            </w:r>
            <w:r>
              <w:rPr>
                <w:w w:val="131"/>
                <w:sz w:val="22"/>
                <w:szCs w:val="22"/>
              </w:rPr>
              <w:t>o</w:t>
            </w:r>
            <w:r>
              <w:rPr>
                <w:spacing w:val="6"/>
                <w:sz w:val="22"/>
                <w:szCs w:val="22"/>
              </w:rPr>
              <w:t xml:space="preserve"> </w:t>
            </w:r>
            <w:r>
              <w:rPr>
                <w:spacing w:val="-1"/>
                <w:w w:val="13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1"/>
                <w:w w:val="124"/>
                <w:sz w:val="22"/>
                <w:szCs w:val="22"/>
              </w:rPr>
              <w:t>s</w:t>
            </w:r>
            <w:r>
              <w:rPr>
                <w:sz w:val="22"/>
                <w:szCs w:val="22"/>
              </w:rPr>
              <w:t>s</w:t>
            </w:r>
            <w:r>
              <w:rPr>
                <w:spacing w:val="8"/>
                <w:sz w:val="22"/>
                <w:szCs w:val="22"/>
              </w:rPr>
              <w:t xml:space="preserve"> </w:t>
            </w:r>
            <w:r>
              <w:rPr>
                <w:spacing w:val="-2"/>
                <w:w w:val="136"/>
                <w:sz w:val="22"/>
                <w:szCs w:val="22"/>
              </w:rPr>
              <w:t>p</w:t>
            </w:r>
            <w:r>
              <w:rPr>
                <w:w w:val="90"/>
                <w:sz w:val="22"/>
                <w:szCs w:val="22"/>
              </w:rPr>
              <w:t>r</w:t>
            </w:r>
            <w:r>
              <w:rPr>
                <w:spacing w:val="-2"/>
                <w:w w:val="154"/>
                <w:sz w:val="22"/>
                <w:szCs w:val="22"/>
              </w:rPr>
              <w:t>a</w:t>
            </w:r>
            <w:r>
              <w:rPr>
                <w:spacing w:val="1"/>
                <w:w w:val="146"/>
                <w:sz w:val="22"/>
                <w:szCs w:val="22"/>
              </w:rPr>
              <w:t>c</w:t>
            </w:r>
            <w:r>
              <w:rPr>
                <w:spacing w:val="-3"/>
                <w:w w:val="122"/>
                <w:sz w:val="22"/>
                <w:szCs w:val="22"/>
              </w:rPr>
              <w:t>t</w:t>
            </w:r>
            <w:r>
              <w:rPr>
                <w:spacing w:val="-1"/>
                <w:w w:val="72"/>
                <w:sz w:val="22"/>
                <w:szCs w:val="22"/>
              </w:rPr>
              <w:t>i</w:t>
            </w:r>
            <w:r>
              <w:rPr>
                <w:spacing w:val="1"/>
                <w:w w:val="146"/>
                <w:sz w:val="22"/>
                <w:szCs w:val="22"/>
              </w:rPr>
              <w:t>c</w:t>
            </w:r>
            <w:r>
              <w:rPr>
                <w:spacing w:val="-4"/>
                <w:w w:val="147"/>
                <w:sz w:val="22"/>
                <w:szCs w:val="22"/>
              </w:rPr>
              <w:t>e</w:t>
            </w:r>
            <w:r>
              <w:rPr>
                <w:sz w:val="22"/>
                <w:szCs w:val="22"/>
              </w:rPr>
              <w:t>s</w:t>
            </w:r>
            <w:r>
              <w:rPr>
                <w:w w:val="111"/>
                <w:sz w:val="22"/>
                <w:szCs w:val="22"/>
              </w:rPr>
              <w:t>.</w:t>
            </w:r>
          </w:p>
          <w:p w:rsidR="00B23B96" w:rsidRDefault="00B23B96">
            <w:pPr>
              <w:spacing w:before="14" w:line="260" w:lineRule="exact"/>
              <w:rPr>
                <w:sz w:val="26"/>
                <w:szCs w:val="26"/>
              </w:rPr>
            </w:pPr>
          </w:p>
          <w:p w:rsidR="00B23B96" w:rsidRDefault="006A17BA">
            <w:pPr>
              <w:spacing w:line="255" w:lineRule="auto"/>
              <w:ind w:left="105" w:right="674"/>
              <w:rPr>
                <w:sz w:val="22"/>
                <w:szCs w:val="22"/>
              </w:rPr>
            </w:pPr>
            <w:r>
              <w:rPr>
                <w:spacing w:val="3"/>
                <w:w w:val="68"/>
                <w:sz w:val="22"/>
                <w:szCs w:val="22"/>
              </w:rPr>
              <w:t>I</w:t>
            </w:r>
            <w:r>
              <w:rPr>
                <w:spacing w:val="-2"/>
                <w:w w:val="86"/>
                <w:sz w:val="22"/>
                <w:szCs w:val="22"/>
              </w:rPr>
              <w:t>B</w:t>
            </w:r>
            <w:r>
              <w:rPr>
                <w:spacing w:val="-7"/>
                <w:w w:val="70"/>
                <w:sz w:val="22"/>
                <w:szCs w:val="22"/>
              </w:rPr>
              <w:t>T</w:t>
            </w:r>
            <w:r>
              <w:rPr>
                <w:spacing w:val="-1"/>
                <w:sz w:val="22"/>
                <w:szCs w:val="22"/>
              </w:rPr>
              <w:t>-</w:t>
            </w:r>
            <w:r>
              <w:rPr>
                <w:spacing w:val="2"/>
                <w:w w:val="111"/>
                <w:sz w:val="22"/>
                <w:szCs w:val="22"/>
              </w:rPr>
              <w:t>1</w:t>
            </w:r>
            <w:r>
              <w:rPr>
                <w:w w:val="111"/>
                <w:sz w:val="22"/>
                <w:szCs w:val="22"/>
              </w:rPr>
              <w:t>2</w:t>
            </w:r>
            <w:r>
              <w:rPr>
                <w:spacing w:val="9"/>
                <w:sz w:val="22"/>
                <w:szCs w:val="22"/>
              </w:rPr>
              <w:t xml:space="preserve"> </w:t>
            </w:r>
            <w:r>
              <w:rPr>
                <w:spacing w:val="1"/>
                <w:w w:val="88"/>
                <w:sz w:val="22"/>
                <w:szCs w:val="22"/>
              </w:rPr>
              <w:t>E</w:t>
            </w:r>
            <w:r>
              <w:rPr>
                <w:w w:val="116"/>
                <w:sz w:val="22"/>
                <w:szCs w:val="22"/>
              </w:rPr>
              <w:t>x</w:t>
            </w:r>
            <w:r>
              <w:rPr>
                <w:spacing w:val="-7"/>
                <w:w w:val="116"/>
                <w:sz w:val="22"/>
                <w:szCs w:val="22"/>
              </w:rPr>
              <w:t>p</w:t>
            </w:r>
            <w:r>
              <w:rPr>
                <w:spacing w:val="8"/>
                <w:w w:val="72"/>
                <w:sz w:val="22"/>
                <w:szCs w:val="22"/>
              </w:rPr>
              <w:t>l</w:t>
            </w:r>
            <w:r>
              <w:rPr>
                <w:w w:val="115"/>
                <w:sz w:val="22"/>
                <w:szCs w:val="22"/>
              </w:rPr>
              <w:t>o</w:t>
            </w:r>
            <w:r>
              <w:rPr>
                <w:spacing w:val="-5"/>
                <w:w w:val="115"/>
                <w:sz w:val="22"/>
                <w:szCs w:val="22"/>
              </w:rPr>
              <w:t>r</w:t>
            </w:r>
            <w:r>
              <w:rPr>
                <w:w w:val="147"/>
                <w:sz w:val="22"/>
                <w:szCs w:val="22"/>
              </w:rPr>
              <w:t>e</w:t>
            </w:r>
            <w:r>
              <w:rPr>
                <w:spacing w:val="8"/>
                <w:sz w:val="22"/>
                <w:szCs w:val="22"/>
              </w:rPr>
              <w:t xml:space="preserve"> </w:t>
            </w:r>
            <w:r>
              <w:rPr>
                <w:w w:val="121"/>
                <w:sz w:val="22"/>
                <w:szCs w:val="22"/>
              </w:rPr>
              <w:t>h</w:t>
            </w:r>
            <w:r>
              <w:rPr>
                <w:spacing w:val="-1"/>
                <w:w w:val="121"/>
                <w:sz w:val="22"/>
                <w:szCs w:val="22"/>
              </w:rPr>
              <w:t>o</w:t>
            </w:r>
            <w:r>
              <w:rPr>
                <w:w w:val="121"/>
                <w:sz w:val="22"/>
                <w:szCs w:val="22"/>
              </w:rPr>
              <w:t>w</w:t>
            </w:r>
            <w:r>
              <w:rPr>
                <w:spacing w:val="-4"/>
                <w:w w:val="121"/>
                <w:sz w:val="22"/>
                <w:szCs w:val="22"/>
              </w:rPr>
              <w:t xml:space="preserve"> </w:t>
            </w:r>
            <w:r>
              <w:rPr>
                <w:spacing w:val="-4"/>
                <w:w w:val="90"/>
                <w:sz w:val="22"/>
                <w:szCs w:val="22"/>
              </w:rPr>
              <w:t>r</w:t>
            </w:r>
            <w:r>
              <w:rPr>
                <w:spacing w:val="-4"/>
                <w:w w:val="147"/>
                <w:sz w:val="22"/>
                <w:szCs w:val="22"/>
              </w:rPr>
              <w:t>e</w:t>
            </w:r>
            <w:r>
              <w:rPr>
                <w:spacing w:val="8"/>
                <w:w w:val="72"/>
                <w:sz w:val="22"/>
                <w:szCs w:val="22"/>
              </w:rPr>
              <w:t>l</w:t>
            </w:r>
            <w:r>
              <w:rPr>
                <w:spacing w:val="-2"/>
                <w:w w:val="154"/>
                <w:sz w:val="22"/>
                <w:szCs w:val="22"/>
              </w:rPr>
              <w:t>a</w:t>
            </w:r>
            <w:r>
              <w:rPr>
                <w:spacing w:val="-3"/>
                <w:w w:val="122"/>
                <w:sz w:val="22"/>
                <w:szCs w:val="22"/>
              </w:rPr>
              <w:t>t</w:t>
            </w:r>
            <w:r>
              <w:rPr>
                <w:w w:val="142"/>
                <w:sz w:val="22"/>
                <w:szCs w:val="22"/>
              </w:rPr>
              <w:t>ed</w:t>
            </w:r>
            <w:r>
              <w:rPr>
                <w:spacing w:val="5"/>
                <w:sz w:val="22"/>
                <w:szCs w:val="22"/>
              </w:rPr>
              <w:t xml:space="preserve"> </w:t>
            </w:r>
            <w:r>
              <w:rPr>
                <w:sz w:val="22"/>
                <w:szCs w:val="22"/>
              </w:rPr>
              <w:t>s</w:t>
            </w:r>
            <w:r>
              <w:rPr>
                <w:spacing w:val="-3"/>
                <w:w w:val="122"/>
                <w:sz w:val="22"/>
                <w:szCs w:val="22"/>
              </w:rPr>
              <w:t>t</w:t>
            </w:r>
            <w:r>
              <w:rPr>
                <w:w w:val="129"/>
                <w:sz w:val="22"/>
                <w:szCs w:val="22"/>
              </w:rPr>
              <w:t>u</w:t>
            </w:r>
            <w:r>
              <w:rPr>
                <w:spacing w:val="2"/>
                <w:w w:val="129"/>
                <w:sz w:val="22"/>
                <w:szCs w:val="22"/>
              </w:rPr>
              <w:t>d</w:t>
            </w:r>
            <w:r>
              <w:rPr>
                <w:w w:val="131"/>
                <w:sz w:val="22"/>
                <w:szCs w:val="22"/>
              </w:rPr>
              <w:t>ent</w:t>
            </w:r>
            <w:r>
              <w:rPr>
                <w:spacing w:val="5"/>
                <w:sz w:val="22"/>
                <w:szCs w:val="22"/>
              </w:rPr>
              <w:t xml:space="preserve"> </w:t>
            </w:r>
            <w:r>
              <w:rPr>
                <w:w w:val="115"/>
                <w:sz w:val="22"/>
                <w:szCs w:val="22"/>
              </w:rPr>
              <w:t>o</w:t>
            </w:r>
            <w:r>
              <w:rPr>
                <w:spacing w:val="-5"/>
                <w:w w:val="115"/>
                <w:sz w:val="22"/>
                <w:szCs w:val="22"/>
              </w:rPr>
              <w:t>r</w:t>
            </w:r>
            <w:r>
              <w:rPr>
                <w:w w:val="144"/>
                <w:sz w:val="22"/>
                <w:szCs w:val="22"/>
              </w:rPr>
              <w:t>g</w:t>
            </w:r>
            <w:r>
              <w:rPr>
                <w:spacing w:val="-2"/>
                <w:w w:val="144"/>
                <w:sz w:val="22"/>
                <w:szCs w:val="22"/>
              </w:rPr>
              <w:t>a</w:t>
            </w:r>
            <w:r>
              <w:rPr>
                <w:w w:val="104"/>
                <w:sz w:val="22"/>
                <w:szCs w:val="22"/>
              </w:rPr>
              <w:t>n</w:t>
            </w:r>
            <w:r>
              <w:rPr>
                <w:spacing w:val="-1"/>
                <w:w w:val="104"/>
                <w:sz w:val="22"/>
                <w:szCs w:val="22"/>
              </w:rPr>
              <w:t>i</w:t>
            </w:r>
            <w:r>
              <w:rPr>
                <w:spacing w:val="2"/>
                <w:w w:val="96"/>
                <w:sz w:val="22"/>
                <w:szCs w:val="22"/>
              </w:rPr>
              <w:t>z</w:t>
            </w:r>
            <w:r>
              <w:rPr>
                <w:spacing w:val="-2"/>
                <w:w w:val="154"/>
                <w:sz w:val="22"/>
                <w:szCs w:val="22"/>
              </w:rPr>
              <w:t>a</w:t>
            </w:r>
            <w:r>
              <w:rPr>
                <w:spacing w:val="-3"/>
                <w:w w:val="122"/>
                <w:sz w:val="22"/>
                <w:szCs w:val="22"/>
              </w:rPr>
              <w:t>t</w:t>
            </w:r>
            <w:r>
              <w:rPr>
                <w:spacing w:val="-1"/>
                <w:w w:val="72"/>
                <w:sz w:val="22"/>
                <w:szCs w:val="22"/>
              </w:rPr>
              <w:t>i</w:t>
            </w:r>
            <w:r>
              <w:rPr>
                <w:w w:val="126"/>
                <w:sz w:val="22"/>
                <w:szCs w:val="22"/>
              </w:rPr>
              <w:t>o</w:t>
            </w:r>
            <w:r>
              <w:rPr>
                <w:spacing w:val="-1"/>
                <w:w w:val="126"/>
                <w:sz w:val="22"/>
                <w:szCs w:val="22"/>
              </w:rPr>
              <w:t>n</w:t>
            </w:r>
            <w:r>
              <w:rPr>
                <w:sz w:val="22"/>
                <w:szCs w:val="22"/>
              </w:rPr>
              <w:t>s</w:t>
            </w:r>
            <w:r>
              <w:rPr>
                <w:spacing w:val="8"/>
                <w:sz w:val="22"/>
                <w:szCs w:val="22"/>
              </w:rPr>
              <w:t xml:space="preserve"> </w:t>
            </w:r>
            <w:r>
              <w:rPr>
                <w:spacing w:val="-2"/>
                <w:w w:val="154"/>
                <w:sz w:val="22"/>
                <w:szCs w:val="22"/>
              </w:rPr>
              <w:t>a</w:t>
            </w:r>
            <w:r>
              <w:rPr>
                <w:w w:val="90"/>
                <w:sz w:val="22"/>
                <w:szCs w:val="22"/>
              </w:rPr>
              <w:t>r</w:t>
            </w:r>
            <w:r>
              <w:rPr>
                <w:w w:val="147"/>
                <w:sz w:val="22"/>
                <w:szCs w:val="22"/>
              </w:rPr>
              <w:t>e</w:t>
            </w:r>
            <w:r>
              <w:rPr>
                <w:spacing w:val="8"/>
                <w:sz w:val="22"/>
                <w:szCs w:val="22"/>
              </w:rPr>
              <w:t xml:space="preserve"> </w:t>
            </w:r>
            <w:r>
              <w:rPr>
                <w:spacing w:val="-1"/>
                <w:w w:val="72"/>
                <w:sz w:val="22"/>
                <w:szCs w:val="22"/>
              </w:rPr>
              <w:t>i</w:t>
            </w:r>
            <w:r>
              <w:rPr>
                <w:w w:val="122"/>
                <w:sz w:val="22"/>
                <w:szCs w:val="22"/>
              </w:rPr>
              <w:t>n</w:t>
            </w:r>
            <w:r>
              <w:rPr>
                <w:spacing w:val="-3"/>
                <w:w w:val="122"/>
                <w:sz w:val="22"/>
                <w:szCs w:val="22"/>
              </w:rPr>
              <w:t>t</w:t>
            </w:r>
            <w:r>
              <w:rPr>
                <w:w w:val="140"/>
                <w:sz w:val="22"/>
                <w:szCs w:val="22"/>
              </w:rPr>
              <w:t>eg</w:t>
            </w:r>
            <w:r>
              <w:rPr>
                <w:w w:val="90"/>
                <w:sz w:val="22"/>
                <w:szCs w:val="22"/>
              </w:rPr>
              <w:t>r</w:t>
            </w:r>
            <w:r>
              <w:rPr>
                <w:spacing w:val="-7"/>
                <w:w w:val="154"/>
                <w:sz w:val="22"/>
                <w:szCs w:val="22"/>
              </w:rPr>
              <w:t>a</w:t>
            </w:r>
            <w:r>
              <w:rPr>
                <w:w w:val="72"/>
                <w:sz w:val="22"/>
                <w:szCs w:val="22"/>
              </w:rPr>
              <w:t>l</w:t>
            </w:r>
            <w:r>
              <w:rPr>
                <w:spacing w:val="11"/>
                <w:sz w:val="22"/>
                <w:szCs w:val="22"/>
              </w:rPr>
              <w:t xml:space="preserve"> </w:t>
            </w:r>
            <w:r>
              <w:rPr>
                <w:spacing w:val="-2"/>
                <w:w w:val="136"/>
                <w:sz w:val="22"/>
                <w:szCs w:val="22"/>
              </w:rPr>
              <w:t>p</w:t>
            </w:r>
            <w:r>
              <w:rPr>
                <w:spacing w:val="-2"/>
                <w:w w:val="154"/>
                <w:sz w:val="22"/>
                <w:szCs w:val="22"/>
              </w:rPr>
              <w:t>a</w:t>
            </w:r>
            <w:r>
              <w:rPr>
                <w:w w:val="90"/>
                <w:sz w:val="22"/>
                <w:szCs w:val="22"/>
              </w:rPr>
              <w:t>r</w:t>
            </w:r>
            <w:r>
              <w:rPr>
                <w:spacing w:val="-3"/>
                <w:w w:val="122"/>
                <w:sz w:val="22"/>
                <w:szCs w:val="22"/>
              </w:rPr>
              <w:t>t</w:t>
            </w:r>
            <w:r>
              <w:rPr>
                <w:sz w:val="22"/>
                <w:szCs w:val="22"/>
              </w:rPr>
              <w:t>s</w:t>
            </w:r>
            <w:r>
              <w:rPr>
                <w:spacing w:val="8"/>
                <w:sz w:val="22"/>
                <w:szCs w:val="22"/>
              </w:rPr>
              <w:t xml:space="preserve"> </w:t>
            </w:r>
            <w:r>
              <w:rPr>
                <w:sz w:val="22"/>
                <w:szCs w:val="22"/>
              </w:rPr>
              <w:t>of</w:t>
            </w:r>
            <w:r>
              <w:rPr>
                <w:spacing w:val="34"/>
                <w:sz w:val="22"/>
                <w:szCs w:val="22"/>
              </w:rPr>
              <w:t xml:space="preserve"> </w:t>
            </w:r>
            <w:r>
              <w:rPr>
                <w:spacing w:val="1"/>
                <w:w w:val="146"/>
                <w:sz w:val="22"/>
                <w:szCs w:val="22"/>
              </w:rPr>
              <w:t>c</w:t>
            </w:r>
            <w:r>
              <w:rPr>
                <w:spacing w:val="-2"/>
                <w:w w:val="154"/>
                <w:sz w:val="22"/>
                <w:szCs w:val="22"/>
              </w:rPr>
              <w:t>a</w:t>
            </w:r>
            <w:r>
              <w:rPr>
                <w:w w:val="90"/>
                <w:sz w:val="22"/>
                <w:szCs w:val="22"/>
              </w:rPr>
              <w:t>r</w:t>
            </w:r>
            <w:r>
              <w:rPr>
                <w:w w:val="147"/>
                <w:sz w:val="22"/>
                <w:szCs w:val="22"/>
              </w:rPr>
              <w:t>e</w:t>
            </w:r>
            <w:r>
              <w:rPr>
                <w:spacing w:val="1"/>
                <w:w w:val="147"/>
                <w:sz w:val="22"/>
                <w:szCs w:val="22"/>
              </w:rPr>
              <w:t>e</w:t>
            </w:r>
            <w:r>
              <w:rPr>
                <w:w w:val="90"/>
                <w:sz w:val="22"/>
                <w:szCs w:val="22"/>
              </w:rPr>
              <w:t>r</w:t>
            </w:r>
            <w:r>
              <w:rPr>
                <w:spacing w:val="3"/>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3"/>
                <w:w w:val="122"/>
                <w:sz w:val="22"/>
                <w:szCs w:val="22"/>
              </w:rPr>
              <w:t>t</w:t>
            </w:r>
            <w:r>
              <w:rPr>
                <w:w w:val="146"/>
                <w:sz w:val="22"/>
                <w:szCs w:val="22"/>
              </w:rPr>
              <w:t>e</w:t>
            </w:r>
            <w:r>
              <w:rPr>
                <w:spacing w:val="1"/>
                <w:w w:val="146"/>
                <w:sz w:val="22"/>
                <w:szCs w:val="22"/>
              </w:rPr>
              <w:t>c</w:t>
            </w:r>
            <w:r>
              <w:rPr>
                <w:w w:val="125"/>
                <w:sz w:val="22"/>
                <w:szCs w:val="22"/>
              </w:rPr>
              <w:t>hn</w:t>
            </w:r>
            <w:r>
              <w:rPr>
                <w:spacing w:val="-6"/>
                <w:w w:val="125"/>
                <w:sz w:val="22"/>
                <w:szCs w:val="22"/>
              </w:rPr>
              <w:t>o</w:t>
            </w:r>
            <w:r>
              <w:rPr>
                <w:spacing w:val="3"/>
                <w:w w:val="72"/>
                <w:sz w:val="22"/>
                <w:szCs w:val="22"/>
              </w:rPr>
              <w:t>l</w:t>
            </w:r>
            <w:r>
              <w:rPr>
                <w:w w:val="133"/>
                <w:sz w:val="22"/>
                <w:szCs w:val="22"/>
              </w:rPr>
              <w:t>o</w:t>
            </w:r>
            <w:r>
              <w:rPr>
                <w:spacing w:val="-5"/>
                <w:w w:val="133"/>
                <w:sz w:val="22"/>
                <w:szCs w:val="22"/>
              </w:rPr>
              <w:t>g</w:t>
            </w:r>
            <w:r>
              <w:rPr>
                <w:w w:val="107"/>
                <w:sz w:val="22"/>
                <w:szCs w:val="22"/>
              </w:rPr>
              <w:t xml:space="preserve">y </w:t>
            </w:r>
            <w:r>
              <w:rPr>
                <w:w w:val="142"/>
                <w:sz w:val="22"/>
                <w:szCs w:val="22"/>
              </w:rPr>
              <w:t>e</w:t>
            </w:r>
            <w:r>
              <w:rPr>
                <w:spacing w:val="3"/>
                <w:w w:val="142"/>
                <w:sz w:val="22"/>
                <w:szCs w:val="22"/>
              </w:rPr>
              <w:t>d</w:t>
            </w:r>
            <w:r>
              <w:rPr>
                <w:w w:val="133"/>
                <w:sz w:val="22"/>
                <w:szCs w:val="22"/>
              </w:rPr>
              <w:t>u</w:t>
            </w:r>
            <w:r>
              <w:rPr>
                <w:spacing w:val="1"/>
                <w:w w:val="133"/>
                <w:sz w:val="22"/>
                <w:szCs w:val="22"/>
              </w:rPr>
              <w:t>c</w:t>
            </w:r>
            <w:r>
              <w:rPr>
                <w:spacing w:val="-2"/>
                <w:w w:val="154"/>
                <w:sz w:val="22"/>
                <w:szCs w:val="22"/>
              </w:rPr>
              <w:t>a</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pacing w:val="1"/>
                <w:w w:val="146"/>
                <w:sz w:val="22"/>
                <w:szCs w:val="22"/>
              </w:rPr>
              <w:t>c</w:t>
            </w:r>
            <w:r>
              <w:rPr>
                <w:w w:val="117"/>
                <w:sz w:val="22"/>
                <w:szCs w:val="22"/>
              </w:rPr>
              <w:t>ou</w:t>
            </w:r>
            <w:r>
              <w:rPr>
                <w:spacing w:val="-5"/>
                <w:w w:val="117"/>
                <w:sz w:val="22"/>
                <w:szCs w:val="22"/>
              </w:rPr>
              <w:t>r</w:t>
            </w:r>
            <w:r>
              <w:rPr>
                <w:sz w:val="22"/>
                <w:szCs w:val="22"/>
              </w:rPr>
              <w:t>s</w:t>
            </w:r>
            <w:r>
              <w:rPr>
                <w:w w:val="125"/>
                <w:sz w:val="22"/>
                <w:szCs w:val="22"/>
              </w:rPr>
              <w:t>es</w:t>
            </w:r>
            <w:r>
              <w:rPr>
                <w:spacing w:val="8"/>
                <w:sz w:val="22"/>
                <w:szCs w:val="22"/>
              </w:rPr>
              <w:t xml:space="preserve"> </w:t>
            </w:r>
            <w:r>
              <w:rPr>
                <w:spacing w:val="-4"/>
                <w:w w:val="122"/>
                <w:sz w:val="22"/>
                <w:szCs w:val="22"/>
              </w:rPr>
              <w:t>t</w:t>
            </w:r>
            <w:r>
              <w:rPr>
                <w:w w:val="122"/>
                <w:sz w:val="22"/>
                <w:szCs w:val="22"/>
              </w:rPr>
              <w:t>hrough</w:t>
            </w:r>
            <w:r>
              <w:rPr>
                <w:spacing w:val="-13"/>
                <w:w w:val="122"/>
                <w:sz w:val="22"/>
                <w:szCs w:val="22"/>
              </w:rPr>
              <w:t xml:space="preserve"> </w:t>
            </w:r>
            <w:r>
              <w:rPr>
                <w:spacing w:val="3"/>
                <w:w w:val="72"/>
                <w:sz w:val="22"/>
                <w:szCs w:val="22"/>
              </w:rPr>
              <w:t>l</w:t>
            </w:r>
            <w:r>
              <w:rPr>
                <w:w w:val="150"/>
                <w:sz w:val="22"/>
                <w:szCs w:val="22"/>
              </w:rPr>
              <w:t>e</w:t>
            </w:r>
            <w:r>
              <w:rPr>
                <w:spacing w:val="-2"/>
                <w:w w:val="150"/>
                <w:sz w:val="22"/>
                <w:szCs w:val="22"/>
              </w:rPr>
              <w:t>a</w:t>
            </w:r>
            <w:r>
              <w:rPr>
                <w:spacing w:val="2"/>
                <w:w w:val="137"/>
                <w:sz w:val="22"/>
                <w:szCs w:val="22"/>
              </w:rPr>
              <w:t>d</w:t>
            </w:r>
            <w:r>
              <w:rPr>
                <w:spacing w:val="-4"/>
                <w:w w:val="147"/>
                <w:sz w:val="22"/>
                <w:szCs w:val="22"/>
              </w:rPr>
              <w:t>e</w:t>
            </w:r>
            <w:r>
              <w:rPr>
                <w:w w:val="90"/>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5"/>
                <w:sz w:val="22"/>
                <w:szCs w:val="22"/>
              </w:rPr>
              <w:t xml:space="preserve"> </w:t>
            </w:r>
            <w:r>
              <w:rPr>
                <w:spacing w:val="2"/>
                <w:w w:val="137"/>
                <w:sz w:val="22"/>
                <w:szCs w:val="22"/>
              </w:rPr>
              <w:t>d</w:t>
            </w:r>
            <w:r>
              <w:rPr>
                <w:spacing w:val="-4"/>
                <w:w w:val="147"/>
                <w:sz w:val="22"/>
                <w:szCs w:val="22"/>
              </w:rPr>
              <w:t>e</w:t>
            </w:r>
            <w:r>
              <w:rPr>
                <w:spacing w:val="2"/>
                <w:w w:val="111"/>
                <w:sz w:val="22"/>
                <w:szCs w:val="22"/>
              </w:rPr>
              <w:t>v</w:t>
            </w:r>
            <w:r>
              <w:rPr>
                <w:spacing w:val="-4"/>
                <w:w w:val="147"/>
                <w:sz w:val="22"/>
                <w:szCs w:val="22"/>
              </w:rPr>
              <w:t>e</w:t>
            </w:r>
            <w:r>
              <w:rPr>
                <w:spacing w:val="3"/>
                <w:w w:val="72"/>
                <w:sz w:val="22"/>
                <w:szCs w:val="22"/>
              </w:rPr>
              <w:t>l</w:t>
            </w:r>
            <w:r>
              <w:rPr>
                <w:spacing w:val="-5"/>
                <w:w w:val="131"/>
                <w:sz w:val="22"/>
                <w:szCs w:val="22"/>
              </w:rPr>
              <w:t>o</w:t>
            </w:r>
            <w:r>
              <w:rPr>
                <w:spacing w:val="-7"/>
                <w:w w:val="136"/>
                <w:sz w:val="22"/>
                <w:szCs w:val="22"/>
              </w:rPr>
              <w:t>p</w:t>
            </w:r>
            <w:r>
              <w:rPr>
                <w:spacing w:val="9"/>
                <w:w w:val="121"/>
                <w:sz w:val="22"/>
                <w:szCs w:val="22"/>
              </w:rPr>
              <w:t>m</w:t>
            </w:r>
            <w:r>
              <w:rPr>
                <w:w w:val="131"/>
                <w:sz w:val="22"/>
                <w:szCs w:val="22"/>
              </w:rPr>
              <w:t>en</w:t>
            </w:r>
            <w:r>
              <w:rPr>
                <w:spacing w:val="-3"/>
                <w:w w:val="131"/>
                <w:sz w:val="22"/>
                <w:szCs w:val="22"/>
              </w:rPr>
              <w:t>t</w:t>
            </w:r>
            <w:r>
              <w:rPr>
                <w:w w:val="111"/>
                <w:sz w:val="22"/>
                <w:szCs w:val="22"/>
              </w:rPr>
              <w:t>,</w:t>
            </w:r>
            <w:r>
              <w:rPr>
                <w:spacing w:val="4"/>
                <w:sz w:val="22"/>
                <w:szCs w:val="22"/>
              </w:rPr>
              <w:t xml:space="preserve"> </w:t>
            </w:r>
            <w:r>
              <w:rPr>
                <w:sz w:val="22"/>
                <w:szCs w:val="22"/>
              </w:rPr>
              <w:t>s</w:t>
            </w:r>
            <w:r>
              <w:rPr>
                <w:spacing w:val="1"/>
                <w:w w:val="146"/>
                <w:sz w:val="22"/>
                <w:szCs w:val="22"/>
              </w:rPr>
              <w:t>c</w:t>
            </w:r>
            <w:r>
              <w:rPr>
                <w:w w:val="126"/>
                <w:sz w:val="22"/>
                <w:szCs w:val="22"/>
              </w:rPr>
              <w:t>h</w:t>
            </w:r>
            <w:r>
              <w:rPr>
                <w:spacing w:val="-1"/>
                <w:w w:val="126"/>
                <w:sz w:val="22"/>
                <w:szCs w:val="22"/>
              </w:rPr>
              <w:t>o</w:t>
            </w:r>
            <w:r>
              <w:rPr>
                <w:spacing w:val="-5"/>
                <w:w w:val="131"/>
                <w:sz w:val="22"/>
                <w:szCs w:val="22"/>
              </w:rPr>
              <w:t>o</w:t>
            </w:r>
            <w:r>
              <w:rPr>
                <w:w w:val="72"/>
                <w:sz w:val="22"/>
                <w:szCs w:val="22"/>
              </w:rPr>
              <w:t>l</w:t>
            </w:r>
            <w:r>
              <w:rPr>
                <w:spacing w:val="11"/>
                <w:sz w:val="22"/>
                <w:szCs w:val="22"/>
              </w:rPr>
              <w:t xml:space="preserve"> </w:t>
            </w:r>
            <w:r>
              <w:rPr>
                <w:spacing w:val="-3"/>
                <w:w w:val="136"/>
                <w:sz w:val="22"/>
                <w:szCs w:val="22"/>
              </w:rPr>
              <w:t>a</w:t>
            </w:r>
            <w:r>
              <w:rPr>
                <w:w w:val="136"/>
                <w:sz w:val="22"/>
                <w:szCs w:val="22"/>
              </w:rPr>
              <w:t>nd</w:t>
            </w:r>
            <w:r>
              <w:rPr>
                <w:spacing w:val="-12"/>
                <w:w w:val="136"/>
                <w:sz w:val="22"/>
                <w:szCs w:val="22"/>
              </w:rPr>
              <w:t xml:space="preserve"> </w:t>
            </w:r>
            <w:r>
              <w:rPr>
                <w:spacing w:val="1"/>
                <w:w w:val="120"/>
                <w:sz w:val="22"/>
                <w:szCs w:val="22"/>
              </w:rPr>
              <w:t>c</w:t>
            </w:r>
            <w:r>
              <w:rPr>
                <w:spacing w:val="-6"/>
                <w:w w:val="120"/>
                <w:sz w:val="22"/>
                <w:szCs w:val="22"/>
              </w:rPr>
              <w:t>o</w:t>
            </w:r>
            <w:r>
              <w:rPr>
                <w:spacing w:val="-1"/>
                <w:w w:val="120"/>
                <w:sz w:val="22"/>
                <w:szCs w:val="22"/>
              </w:rPr>
              <w:t>m</w:t>
            </w:r>
            <w:r>
              <w:rPr>
                <w:spacing w:val="5"/>
                <w:w w:val="120"/>
                <w:sz w:val="22"/>
                <w:szCs w:val="22"/>
              </w:rPr>
              <w:t>m</w:t>
            </w:r>
            <w:r>
              <w:rPr>
                <w:w w:val="120"/>
                <w:sz w:val="22"/>
                <w:szCs w:val="22"/>
              </w:rPr>
              <w:t>un</w:t>
            </w:r>
            <w:r>
              <w:rPr>
                <w:spacing w:val="-1"/>
                <w:w w:val="120"/>
                <w:sz w:val="22"/>
                <w:szCs w:val="22"/>
              </w:rPr>
              <w:t>i</w:t>
            </w:r>
            <w:r>
              <w:rPr>
                <w:spacing w:val="-4"/>
                <w:w w:val="120"/>
                <w:sz w:val="22"/>
                <w:szCs w:val="22"/>
              </w:rPr>
              <w:t>t</w:t>
            </w:r>
            <w:r>
              <w:rPr>
                <w:w w:val="120"/>
                <w:sz w:val="22"/>
                <w:szCs w:val="22"/>
              </w:rPr>
              <w:t>y</w:t>
            </w:r>
            <w:r>
              <w:rPr>
                <w:spacing w:val="1"/>
                <w:w w:val="120"/>
                <w:sz w:val="22"/>
                <w:szCs w:val="22"/>
              </w:rPr>
              <w:t xml:space="preserve"> </w:t>
            </w:r>
            <w:r>
              <w:rPr>
                <w:spacing w:val="-4"/>
                <w:w w:val="120"/>
                <w:sz w:val="22"/>
                <w:szCs w:val="22"/>
              </w:rPr>
              <w:t>s</w:t>
            </w:r>
            <w:r>
              <w:rPr>
                <w:w w:val="122"/>
                <w:sz w:val="22"/>
                <w:szCs w:val="22"/>
              </w:rPr>
              <w:t>e</w:t>
            </w:r>
            <w:r>
              <w:rPr>
                <w:spacing w:val="1"/>
                <w:w w:val="122"/>
                <w:sz w:val="22"/>
                <w:szCs w:val="22"/>
              </w:rPr>
              <w:t>r</w:t>
            </w:r>
            <w:r>
              <w:rPr>
                <w:spacing w:val="2"/>
                <w:w w:val="111"/>
                <w:sz w:val="22"/>
                <w:szCs w:val="22"/>
              </w:rPr>
              <w:t>v</w:t>
            </w:r>
            <w:r>
              <w:rPr>
                <w:spacing w:val="-6"/>
                <w:w w:val="72"/>
                <w:sz w:val="22"/>
                <w:szCs w:val="22"/>
              </w:rPr>
              <w:t>i</w:t>
            </w:r>
            <w:r>
              <w:rPr>
                <w:spacing w:val="1"/>
                <w:w w:val="146"/>
                <w:sz w:val="22"/>
                <w:szCs w:val="22"/>
              </w:rPr>
              <w:t>c</w:t>
            </w:r>
            <w:r>
              <w:rPr>
                <w:w w:val="147"/>
                <w:sz w:val="22"/>
                <w:szCs w:val="22"/>
              </w:rPr>
              <w:t>e</w:t>
            </w:r>
            <w:r>
              <w:rPr>
                <w:spacing w:val="8"/>
                <w:sz w:val="22"/>
                <w:szCs w:val="22"/>
              </w:rPr>
              <w:t xml:space="preserve"> </w:t>
            </w:r>
            <w:r>
              <w:rPr>
                <w:spacing w:val="-2"/>
                <w:w w:val="136"/>
                <w:sz w:val="22"/>
                <w:szCs w:val="22"/>
              </w:rPr>
              <w:t>p</w:t>
            </w:r>
            <w:r>
              <w:rPr>
                <w:w w:val="90"/>
                <w:sz w:val="22"/>
                <w:szCs w:val="22"/>
              </w:rPr>
              <w:t>r</w:t>
            </w:r>
            <w:r>
              <w:rPr>
                <w:w w:val="110"/>
                <w:sz w:val="22"/>
                <w:szCs w:val="22"/>
              </w:rPr>
              <w:t>o</w:t>
            </w:r>
            <w:r>
              <w:rPr>
                <w:spacing w:val="-2"/>
                <w:w w:val="110"/>
                <w:sz w:val="22"/>
                <w:szCs w:val="22"/>
              </w:rPr>
              <w:t>j</w:t>
            </w:r>
            <w:r>
              <w:rPr>
                <w:w w:val="146"/>
                <w:sz w:val="22"/>
                <w:szCs w:val="22"/>
              </w:rPr>
              <w:t>e</w:t>
            </w:r>
            <w:r>
              <w:rPr>
                <w:spacing w:val="-3"/>
                <w:w w:val="146"/>
                <w:sz w:val="22"/>
                <w:szCs w:val="22"/>
              </w:rPr>
              <w:t>c</w:t>
            </w:r>
            <w:r>
              <w:rPr>
                <w:spacing w:val="-3"/>
                <w:w w:val="122"/>
                <w:sz w:val="22"/>
                <w:szCs w:val="22"/>
              </w:rPr>
              <w:t>t</w:t>
            </w:r>
            <w:r>
              <w:rPr>
                <w:sz w:val="22"/>
                <w:szCs w:val="22"/>
              </w:rPr>
              <w:t>s</w:t>
            </w:r>
            <w:r>
              <w:rPr>
                <w:w w:val="111"/>
                <w:sz w:val="22"/>
                <w:szCs w:val="22"/>
              </w:rPr>
              <w:t xml:space="preserve">, </w:t>
            </w:r>
            <w:r>
              <w:rPr>
                <w:w w:val="131"/>
                <w:sz w:val="22"/>
                <w:szCs w:val="22"/>
              </w:rPr>
              <w:t>en</w:t>
            </w:r>
            <w:r>
              <w:rPr>
                <w:spacing w:val="-3"/>
                <w:w w:val="131"/>
                <w:sz w:val="22"/>
                <w:szCs w:val="22"/>
              </w:rPr>
              <w:t>t</w:t>
            </w:r>
            <w:r>
              <w:rPr>
                <w:w w:val="90"/>
                <w:sz w:val="22"/>
                <w:szCs w:val="22"/>
              </w:rPr>
              <w:t>r</w:t>
            </w:r>
            <w:r>
              <w:rPr>
                <w:w w:val="141"/>
                <w:sz w:val="22"/>
                <w:szCs w:val="22"/>
              </w:rPr>
              <w:t>e</w:t>
            </w:r>
            <w:r>
              <w:rPr>
                <w:spacing w:val="-1"/>
                <w:w w:val="141"/>
                <w:sz w:val="22"/>
                <w:szCs w:val="22"/>
              </w:rPr>
              <w:t>p</w:t>
            </w:r>
            <w:r>
              <w:rPr>
                <w:w w:val="90"/>
                <w:sz w:val="22"/>
                <w:szCs w:val="22"/>
              </w:rPr>
              <w:t>r</w:t>
            </w:r>
            <w:r>
              <w:rPr>
                <w:w w:val="138"/>
                <w:sz w:val="22"/>
                <w:szCs w:val="22"/>
              </w:rPr>
              <w:t>en</w:t>
            </w:r>
            <w:r>
              <w:rPr>
                <w:spacing w:val="1"/>
                <w:w w:val="138"/>
                <w:sz w:val="22"/>
                <w:szCs w:val="22"/>
              </w:rPr>
              <w:t>e</w:t>
            </w:r>
            <w:r>
              <w:rPr>
                <w:w w:val="109"/>
                <w:sz w:val="22"/>
                <w:szCs w:val="22"/>
              </w:rPr>
              <w:t>u</w:t>
            </w:r>
            <w:r>
              <w:rPr>
                <w:spacing w:val="1"/>
                <w:w w:val="109"/>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1"/>
                <w:sz w:val="22"/>
                <w:szCs w:val="22"/>
              </w:rPr>
              <w:t xml:space="preserve"> </w:t>
            </w:r>
            <w:r>
              <w:rPr>
                <w:spacing w:val="2"/>
                <w:w w:val="137"/>
                <w:sz w:val="22"/>
                <w:szCs w:val="22"/>
              </w:rPr>
              <w:t>d</w:t>
            </w:r>
            <w:r>
              <w:rPr>
                <w:spacing w:val="-4"/>
                <w:w w:val="147"/>
                <w:sz w:val="22"/>
                <w:szCs w:val="22"/>
              </w:rPr>
              <w:t>e</w:t>
            </w:r>
            <w:r>
              <w:rPr>
                <w:spacing w:val="2"/>
                <w:w w:val="111"/>
                <w:sz w:val="22"/>
                <w:szCs w:val="22"/>
              </w:rPr>
              <w:t>v</w:t>
            </w:r>
            <w:r>
              <w:rPr>
                <w:spacing w:val="-4"/>
                <w:w w:val="147"/>
                <w:sz w:val="22"/>
                <w:szCs w:val="22"/>
              </w:rPr>
              <w:t>e</w:t>
            </w:r>
            <w:r>
              <w:rPr>
                <w:spacing w:val="3"/>
                <w:w w:val="72"/>
                <w:sz w:val="22"/>
                <w:szCs w:val="22"/>
              </w:rPr>
              <w:t>l</w:t>
            </w:r>
            <w:r>
              <w:rPr>
                <w:w w:val="134"/>
                <w:sz w:val="22"/>
                <w:szCs w:val="22"/>
              </w:rPr>
              <w:t>o</w:t>
            </w:r>
            <w:r>
              <w:rPr>
                <w:spacing w:val="-7"/>
                <w:w w:val="134"/>
                <w:sz w:val="22"/>
                <w:szCs w:val="22"/>
              </w:rPr>
              <w:t>p</w:t>
            </w:r>
            <w:r>
              <w:rPr>
                <w:spacing w:val="4"/>
                <w:w w:val="121"/>
                <w:sz w:val="22"/>
                <w:szCs w:val="22"/>
              </w:rPr>
              <w:t>m</w:t>
            </w:r>
            <w:r>
              <w:rPr>
                <w:w w:val="131"/>
                <w:sz w:val="22"/>
                <w:szCs w:val="22"/>
              </w:rPr>
              <w:t>en</w:t>
            </w:r>
            <w:r>
              <w:rPr>
                <w:spacing w:val="-3"/>
                <w:w w:val="131"/>
                <w:sz w:val="22"/>
                <w:szCs w:val="22"/>
              </w:rPr>
              <w:t>t</w:t>
            </w:r>
            <w:r>
              <w:rPr>
                <w:w w:val="111"/>
                <w:sz w:val="22"/>
                <w:szCs w:val="22"/>
              </w:rPr>
              <w:t>,</w:t>
            </w:r>
            <w:r>
              <w:rPr>
                <w:spacing w:val="4"/>
                <w:sz w:val="22"/>
                <w:szCs w:val="22"/>
              </w:rPr>
              <w:t xml:space="preserve"> </w:t>
            </w:r>
            <w:r>
              <w:rPr>
                <w:spacing w:val="-3"/>
                <w:w w:val="136"/>
                <w:sz w:val="22"/>
                <w:szCs w:val="22"/>
              </w:rPr>
              <w:t>a</w:t>
            </w:r>
            <w:r>
              <w:rPr>
                <w:w w:val="136"/>
                <w:sz w:val="22"/>
                <w:szCs w:val="22"/>
              </w:rPr>
              <w:t>nd</w:t>
            </w:r>
            <w:r>
              <w:rPr>
                <w:spacing w:val="-8"/>
                <w:w w:val="136"/>
                <w:sz w:val="22"/>
                <w:szCs w:val="22"/>
              </w:rPr>
              <w:t xml:space="preserve"> </w:t>
            </w:r>
            <w:r>
              <w:rPr>
                <w:spacing w:val="1"/>
                <w:w w:val="146"/>
                <w:sz w:val="22"/>
                <w:szCs w:val="22"/>
              </w:rPr>
              <w:t>c</w:t>
            </w:r>
            <w:r>
              <w:rPr>
                <w:spacing w:val="-5"/>
                <w:w w:val="131"/>
                <w:sz w:val="22"/>
                <w:szCs w:val="22"/>
              </w:rPr>
              <w:t>o</w:t>
            </w:r>
            <w:r>
              <w:rPr>
                <w:spacing w:val="9"/>
                <w:w w:val="121"/>
                <w:sz w:val="22"/>
                <w:szCs w:val="22"/>
              </w:rPr>
              <w:t>m</w:t>
            </w:r>
            <w:r>
              <w:rPr>
                <w:spacing w:val="-7"/>
                <w:w w:val="136"/>
                <w:sz w:val="22"/>
                <w:szCs w:val="22"/>
              </w:rPr>
              <w:t>p</w:t>
            </w:r>
            <w:r>
              <w:rPr>
                <w:w w:val="137"/>
                <w:sz w:val="22"/>
                <w:szCs w:val="22"/>
              </w:rPr>
              <w:t>e</w:t>
            </w:r>
            <w:r>
              <w:rPr>
                <w:spacing w:val="-2"/>
                <w:w w:val="137"/>
                <w:sz w:val="22"/>
                <w:szCs w:val="22"/>
              </w:rPr>
              <w:t>t</w:t>
            </w:r>
            <w:r>
              <w:rPr>
                <w:spacing w:val="-1"/>
                <w:w w:val="72"/>
                <w:sz w:val="22"/>
                <w:szCs w:val="22"/>
              </w:rPr>
              <w:t>i</w:t>
            </w:r>
            <w:r>
              <w:rPr>
                <w:spacing w:val="-3"/>
                <w:w w:val="122"/>
                <w:sz w:val="22"/>
                <w:szCs w:val="22"/>
              </w:rPr>
              <w:t>t</w:t>
            </w:r>
            <w:r>
              <w:rPr>
                <w:spacing w:val="-1"/>
                <w:w w:val="72"/>
                <w:sz w:val="22"/>
                <w:szCs w:val="22"/>
              </w:rPr>
              <w:t>i</w:t>
            </w:r>
            <w:r>
              <w:rPr>
                <w:spacing w:val="2"/>
                <w:w w:val="111"/>
                <w:sz w:val="22"/>
                <w:szCs w:val="22"/>
              </w:rPr>
              <w:t>v</w:t>
            </w:r>
            <w:r>
              <w:rPr>
                <w:w w:val="147"/>
                <w:sz w:val="22"/>
                <w:szCs w:val="22"/>
              </w:rPr>
              <w:t>e</w:t>
            </w:r>
            <w:r>
              <w:rPr>
                <w:spacing w:val="8"/>
                <w:sz w:val="22"/>
                <w:szCs w:val="22"/>
              </w:rPr>
              <w:t xml:space="preserve"> </w:t>
            </w:r>
            <w:r>
              <w:rPr>
                <w:w w:val="128"/>
                <w:sz w:val="22"/>
                <w:szCs w:val="22"/>
              </w:rPr>
              <w:t>e</w:t>
            </w:r>
            <w:r>
              <w:rPr>
                <w:spacing w:val="3"/>
                <w:w w:val="128"/>
                <w:sz w:val="22"/>
                <w:szCs w:val="22"/>
              </w:rPr>
              <w:t>v</w:t>
            </w:r>
            <w:r>
              <w:rPr>
                <w:spacing w:val="-4"/>
                <w:w w:val="147"/>
                <w:sz w:val="22"/>
                <w:szCs w:val="22"/>
              </w:rPr>
              <w:t>e</w:t>
            </w:r>
            <w:r>
              <w:rPr>
                <w:w w:val="122"/>
                <w:sz w:val="22"/>
                <w:szCs w:val="22"/>
              </w:rPr>
              <w:t>n</w:t>
            </w:r>
            <w:r>
              <w:rPr>
                <w:spacing w:val="-3"/>
                <w:w w:val="122"/>
                <w:sz w:val="22"/>
                <w:szCs w:val="22"/>
              </w:rPr>
              <w:t>t</w:t>
            </w:r>
            <w:r>
              <w:rPr>
                <w:sz w:val="22"/>
                <w:szCs w:val="22"/>
              </w:rPr>
              <w:t>s</w:t>
            </w:r>
            <w:r>
              <w:rPr>
                <w:w w:val="111"/>
                <w:sz w:val="22"/>
                <w:szCs w:val="22"/>
              </w:rPr>
              <w:t>.</w:t>
            </w:r>
            <w:r w:rsidR="003A6FFD">
              <w:rPr>
                <w:w w:val="111"/>
                <w:sz w:val="22"/>
                <w:szCs w:val="22"/>
              </w:rPr>
              <w:t xml:space="preserve"> (FBLA)</w:t>
            </w:r>
          </w:p>
        </w:tc>
      </w:tr>
      <w:tr w:rsidR="00B23B96">
        <w:trPr>
          <w:trHeight w:hRule="exact" w:val="307"/>
        </w:trPr>
        <w:tc>
          <w:tcPr>
            <w:tcW w:w="10737" w:type="dxa"/>
            <w:gridSpan w:val="2"/>
            <w:tcBorders>
              <w:top w:val="single" w:sz="5" w:space="0" w:color="000000"/>
              <w:left w:val="single" w:sz="5" w:space="0" w:color="000000"/>
              <w:bottom w:val="nil"/>
              <w:right w:val="single" w:sz="5" w:space="0" w:color="000000"/>
            </w:tcBorders>
          </w:tcPr>
          <w:p w:rsidR="00B23B96" w:rsidRDefault="006A17BA">
            <w:pPr>
              <w:spacing w:before="24"/>
              <w:ind w:left="4672" w:right="4673"/>
              <w:jc w:val="center"/>
              <w:rPr>
                <w:sz w:val="19"/>
                <w:szCs w:val="19"/>
              </w:rPr>
            </w:pPr>
            <w:r>
              <w:rPr>
                <w:b/>
                <w:w w:val="88"/>
                <w:sz w:val="24"/>
                <w:szCs w:val="24"/>
              </w:rPr>
              <w:t>U</w:t>
            </w:r>
            <w:r>
              <w:rPr>
                <w:b/>
                <w:spacing w:val="2"/>
                <w:w w:val="103"/>
                <w:sz w:val="19"/>
                <w:szCs w:val="19"/>
              </w:rPr>
              <w:t>N</w:t>
            </w:r>
            <w:r>
              <w:rPr>
                <w:b/>
                <w:spacing w:val="-1"/>
                <w:w w:val="72"/>
                <w:sz w:val="19"/>
                <w:szCs w:val="19"/>
              </w:rPr>
              <w:t>I</w:t>
            </w:r>
            <w:r>
              <w:rPr>
                <w:b/>
                <w:spacing w:val="1"/>
                <w:w w:val="63"/>
                <w:sz w:val="19"/>
                <w:szCs w:val="19"/>
              </w:rPr>
              <w:t>T</w:t>
            </w:r>
            <w:r>
              <w:rPr>
                <w:b/>
                <w:spacing w:val="2"/>
                <w:w w:val="94"/>
                <w:sz w:val="19"/>
                <w:szCs w:val="19"/>
              </w:rPr>
              <w:t>S</w:t>
            </w:r>
            <w:r>
              <w:rPr>
                <w:b/>
                <w:w w:val="93"/>
                <w:sz w:val="24"/>
                <w:szCs w:val="24"/>
              </w:rPr>
              <w:t>/</w:t>
            </w:r>
            <w:r>
              <w:rPr>
                <w:b/>
                <w:spacing w:val="-5"/>
                <w:w w:val="93"/>
                <w:sz w:val="24"/>
                <w:szCs w:val="24"/>
              </w:rPr>
              <w:t>T</w:t>
            </w:r>
            <w:r>
              <w:rPr>
                <w:b/>
                <w:spacing w:val="2"/>
                <w:w w:val="109"/>
                <w:sz w:val="19"/>
                <w:szCs w:val="19"/>
              </w:rPr>
              <w:t>O</w:t>
            </w:r>
            <w:r>
              <w:rPr>
                <w:b/>
                <w:spacing w:val="-2"/>
                <w:w w:val="92"/>
                <w:sz w:val="19"/>
                <w:szCs w:val="19"/>
              </w:rPr>
              <w:t>P</w:t>
            </w:r>
            <w:r>
              <w:rPr>
                <w:b/>
                <w:spacing w:val="-1"/>
                <w:w w:val="72"/>
                <w:sz w:val="19"/>
                <w:szCs w:val="19"/>
              </w:rPr>
              <w:t>I</w:t>
            </w:r>
            <w:r>
              <w:rPr>
                <w:b/>
                <w:spacing w:val="-6"/>
                <w:w w:val="109"/>
                <w:sz w:val="19"/>
                <w:szCs w:val="19"/>
              </w:rPr>
              <w:t>C</w:t>
            </w:r>
            <w:r>
              <w:rPr>
                <w:b/>
                <w:w w:val="94"/>
                <w:sz w:val="19"/>
                <w:szCs w:val="19"/>
              </w:rPr>
              <w:t>S</w:t>
            </w:r>
          </w:p>
        </w:tc>
      </w:tr>
      <w:tr w:rsidR="00B23B96">
        <w:trPr>
          <w:trHeight w:hRule="exact" w:val="2324"/>
        </w:trPr>
        <w:tc>
          <w:tcPr>
            <w:tcW w:w="5369" w:type="dxa"/>
            <w:tcBorders>
              <w:top w:val="single" w:sz="5" w:space="0" w:color="000000"/>
              <w:left w:val="single" w:sz="5" w:space="0" w:color="000000"/>
              <w:bottom w:val="single" w:sz="5" w:space="0" w:color="000000"/>
              <w:right w:val="single" w:sz="5" w:space="0" w:color="000000"/>
            </w:tcBorders>
          </w:tcPr>
          <w:p w:rsidR="00B23B96" w:rsidRDefault="00AD7BDD">
            <w:pPr>
              <w:spacing w:before="15"/>
              <w:ind w:left="105"/>
              <w:rPr>
                <w:sz w:val="24"/>
                <w:szCs w:val="24"/>
              </w:rPr>
            </w:pPr>
            <w:r>
              <w:rPr>
                <w:b/>
                <w:w w:val="114"/>
                <w:sz w:val="24"/>
                <w:szCs w:val="24"/>
              </w:rPr>
              <w:t>Weeks 1-8</w:t>
            </w:r>
            <w:r w:rsidR="006A17BA">
              <w:rPr>
                <w:b/>
                <w:sz w:val="24"/>
                <w:szCs w:val="24"/>
              </w:rPr>
              <w:t>:</w:t>
            </w:r>
          </w:p>
          <w:p w:rsidR="00B23B96" w:rsidRDefault="00B23B96">
            <w:pPr>
              <w:spacing w:before="2" w:line="160" w:lineRule="exact"/>
              <w:rPr>
                <w:sz w:val="16"/>
                <w:szCs w:val="16"/>
              </w:rPr>
            </w:pPr>
          </w:p>
          <w:p w:rsidR="00B23B96" w:rsidRDefault="00B23B96">
            <w:pPr>
              <w:spacing w:line="200" w:lineRule="exact"/>
            </w:pPr>
          </w:p>
          <w:p w:rsidR="00B23B96" w:rsidRDefault="006A17BA">
            <w:pPr>
              <w:ind w:left="465"/>
              <w:rPr>
                <w:sz w:val="22"/>
                <w:szCs w:val="22"/>
              </w:rPr>
            </w:pPr>
            <w:r>
              <w:rPr>
                <w:spacing w:val="2"/>
                <w:sz w:val="22"/>
                <w:szCs w:val="22"/>
              </w:rPr>
              <w:t>1</w:t>
            </w:r>
            <w:r>
              <w:rPr>
                <w:sz w:val="22"/>
                <w:szCs w:val="22"/>
              </w:rPr>
              <w:t xml:space="preserve">.  </w:t>
            </w:r>
            <w:r>
              <w:rPr>
                <w:spacing w:val="27"/>
                <w:sz w:val="22"/>
                <w:szCs w:val="22"/>
              </w:rPr>
              <w:t xml:space="preserve"> </w:t>
            </w:r>
            <w:r>
              <w:rPr>
                <w:spacing w:val="3"/>
                <w:w w:val="68"/>
                <w:sz w:val="22"/>
                <w:szCs w:val="22"/>
              </w:rPr>
              <w:t>I</w:t>
            </w:r>
            <w:r>
              <w:rPr>
                <w:w w:val="122"/>
                <w:sz w:val="22"/>
                <w:szCs w:val="22"/>
              </w:rPr>
              <w:t>n</w:t>
            </w:r>
            <w:r>
              <w:rPr>
                <w:spacing w:val="-3"/>
                <w:w w:val="122"/>
                <w:sz w:val="22"/>
                <w:szCs w:val="22"/>
              </w:rPr>
              <w:t>t</w:t>
            </w:r>
            <w:r>
              <w:rPr>
                <w:w w:val="90"/>
                <w:sz w:val="22"/>
                <w:szCs w:val="22"/>
              </w:rPr>
              <w:t>r</w:t>
            </w:r>
            <w:r>
              <w:rPr>
                <w:w w:val="134"/>
                <w:sz w:val="22"/>
                <w:szCs w:val="22"/>
              </w:rPr>
              <w:t>o</w:t>
            </w:r>
            <w:r>
              <w:rPr>
                <w:spacing w:val="2"/>
                <w:w w:val="134"/>
                <w:sz w:val="22"/>
                <w:szCs w:val="22"/>
              </w:rPr>
              <w:t>d</w:t>
            </w:r>
            <w:r>
              <w:rPr>
                <w:w w:val="133"/>
                <w:sz w:val="22"/>
                <w:szCs w:val="22"/>
              </w:rPr>
              <w:t>u</w:t>
            </w:r>
            <w:r>
              <w:rPr>
                <w:spacing w:val="1"/>
                <w:w w:val="133"/>
                <w:sz w:val="22"/>
                <w:szCs w:val="22"/>
              </w:rPr>
              <w:t>c</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spacing w:val="-7"/>
                <w:w w:val="70"/>
                <w:sz w:val="22"/>
                <w:szCs w:val="22"/>
              </w:rPr>
              <w:t>T</w:t>
            </w:r>
            <w:r>
              <w:rPr>
                <w:w w:val="146"/>
                <w:sz w:val="22"/>
                <w:szCs w:val="22"/>
              </w:rPr>
              <w:t>e</w:t>
            </w:r>
            <w:r>
              <w:rPr>
                <w:spacing w:val="1"/>
                <w:w w:val="146"/>
                <w:sz w:val="22"/>
                <w:szCs w:val="22"/>
              </w:rPr>
              <w:t>c</w:t>
            </w:r>
            <w:r>
              <w:rPr>
                <w:w w:val="125"/>
                <w:sz w:val="22"/>
                <w:szCs w:val="22"/>
              </w:rPr>
              <w:t>hn</w:t>
            </w:r>
            <w:r>
              <w:rPr>
                <w:spacing w:val="-6"/>
                <w:w w:val="125"/>
                <w:sz w:val="22"/>
                <w:szCs w:val="22"/>
              </w:rPr>
              <w:t>o</w:t>
            </w:r>
            <w:r>
              <w:rPr>
                <w:spacing w:val="8"/>
                <w:w w:val="72"/>
                <w:sz w:val="22"/>
                <w:szCs w:val="22"/>
              </w:rPr>
              <w:t>l</w:t>
            </w:r>
            <w:r>
              <w:rPr>
                <w:w w:val="124"/>
                <w:sz w:val="22"/>
                <w:szCs w:val="22"/>
              </w:rPr>
              <w:t>ogy</w:t>
            </w:r>
          </w:p>
          <w:p w:rsidR="00B23B96" w:rsidRDefault="006A17BA">
            <w:pPr>
              <w:spacing w:before="16"/>
              <w:ind w:left="465"/>
              <w:rPr>
                <w:sz w:val="22"/>
                <w:szCs w:val="22"/>
              </w:rPr>
            </w:pPr>
            <w:r>
              <w:rPr>
                <w:spacing w:val="2"/>
                <w:sz w:val="22"/>
                <w:szCs w:val="22"/>
              </w:rPr>
              <w:t>2</w:t>
            </w:r>
            <w:r>
              <w:rPr>
                <w:sz w:val="22"/>
                <w:szCs w:val="22"/>
              </w:rPr>
              <w:t xml:space="preserve">.  </w:t>
            </w:r>
            <w:r>
              <w:rPr>
                <w:spacing w:val="27"/>
                <w:sz w:val="22"/>
                <w:szCs w:val="22"/>
              </w:rPr>
              <w:t xml:space="preserve"> </w:t>
            </w:r>
            <w:r>
              <w:rPr>
                <w:spacing w:val="-7"/>
                <w:w w:val="114"/>
                <w:sz w:val="22"/>
                <w:szCs w:val="22"/>
              </w:rPr>
              <w:t>W</w:t>
            </w:r>
            <w:r>
              <w:rPr>
                <w:w w:val="114"/>
                <w:sz w:val="22"/>
                <w:szCs w:val="22"/>
              </w:rPr>
              <w:t>ord</w:t>
            </w:r>
            <w:r>
              <w:rPr>
                <w:spacing w:val="5"/>
                <w:w w:val="114"/>
                <w:sz w:val="22"/>
                <w:szCs w:val="22"/>
              </w:rPr>
              <w:t xml:space="preserve"> </w:t>
            </w:r>
            <w:r>
              <w:rPr>
                <w:spacing w:val="-1"/>
                <w:w w:val="106"/>
                <w:sz w:val="22"/>
                <w:szCs w:val="22"/>
              </w:rPr>
              <w:t>P</w:t>
            </w:r>
            <w:r>
              <w:rPr>
                <w:w w:val="90"/>
                <w:sz w:val="22"/>
                <w:szCs w:val="22"/>
              </w:rPr>
              <w:t>r</w:t>
            </w:r>
            <w:r>
              <w:rPr>
                <w:w w:val="141"/>
                <w:sz w:val="22"/>
                <w:szCs w:val="22"/>
              </w:rPr>
              <w:t>oc</w:t>
            </w:r>
            <w:r>
              <w:rPr>
                <w:spacing w:val="1"/>
                <w:w w:val="141"/>
                <w:sz w:val="22"/>
                <w:szCs w:val="22"/>
              </w:rPr>
              <w:t>e</w:t>
            </w:r>
            <w:r>
              <w:rPr>
                <w:sz w:val="22"/>
                <w:szCs w:val="22"/>
              </w:rPr>
              <w:t>ss</w:t>
            </w:r>
            <w:r>
              <w:rPr>
                <w:spacing w:val="-1"/>
                <w:w w:val="72"/>
                <w:sz w:val="22"/>
                <w:szCs w:val="22"/>
              </w:rPr>
              <w:t>i</w:t>
            </w:r>
            <w:r>
              <w:rPr>
                <w:w w:val="128"/>
                <w:sz w:val="22"/>
                <w:szCs w:val="22"/>
              </w:rPr>
              <w:t>ng</w:t>
            </w:r>
            <w:r>
              <w:rPr>
                <w:spacing w:val="2"/>
                <w:sz w:val="22"/>
                <w:szCs w:val="22"/>
              </w:rPr>
              <w:t xml:space="preserve"> </w:t>
            </w:r>
            <w:r>
              <w:rPr>
                <w:spacing w:val="-5"/>
                <w:w w:val="102"/>
                <w:sz w:val="22"/>
                <w:szCs w:val="22"/>
              </w:rPr>
              <w:t>A</w:t>
            </w:r>
            <w:r>
              <w:rPr>
                <w:spacing w:val="-2"/>
                <w:w w:val="136"/>
                <w:sz w:val="22"/>
                <w:szCs w:val="22"/>
              </w:rPr>
              <w:t>pp</w:t>
            </w:r>
            <w:r>
              <w:rPr>
                <w:spacing w:val="8"/>
                <w:w w:val="72"/>
                <w:sz w:val="22"/>
                <w:szCs w:val="22"/>
              </w:rPr>
              <w:t>l</w:t>
            </w:r>
            <w:r>
              <w:rPr>
                <w:spacing w:val="-1"/>
                <w:w w:val="72"/>
                <w:sz w:val="22"/>
                <w:szCs w:val="22"/>
              </w:rPr>
              <w:t>i</w:t>
            </w:r>
            <w:r>
              <w:rPr>
                <w:spacing w:val="1"/>
                <w:w w:val="146"/>
                <w:sz w:val="22"/>
                <w:szCs w:val="22"/>
              </w:rPr>
              <w:t>c</w:t>
            </w:r>
            <w:r>
              <w:rPr>
                <w:spacing w:val="-2"/>
                <w:w w:val="154"/>
                <w:sz w:val="22"/>
                <w:szCs w:val="22"/>
              </w:rPr>
              <w:t>a</w:t>
            </w:r>
            <w:r>
              <w:rPr>
                <w:spacing w:val="-3"/>
                <w:w w:val="122"/>
                <w:sz w:val="22"/>
                <w:szCs w:val="22"/>
              </w:rPr>
              <w:t>t</w:t>
            </w:r>
            <w:r>
              <w:rPr>
                <w:spacing w:val="-1"/>
                <w:w w:val="72"/>
                <w:sz w:val="22"/>
                <w:szCs w:val="22"/>
              </w:rPr>
              <w:t>i</w:t>
            </w:r>
            <w:r>
              <w:rPr>
                <w:w w:val="126"/>
                <w:sz w:val="22"/>
                <w:szCs w:val="22"/>
              </w:rPr>
              <w:t>o</w:t>
            </w:r>
            <w:r>
              <w:rPr>
                <w:spacing w:val="-1"/>
                <w:w w:val="126"/>
                <w:sz w:val="22"/>
                <w:szCs w:val="22"/>
              </w:rPr>
              <w:t>n</w:t>
            </w:r>
            <w:r>
              <w:rPr>
                <w:sz w:val="22"/>
                <w:szCs w:val="22"/>
              </w:rPr>
              <w:t>s</w:t>
            </w:r>
          </w:p>
          <w:p w:rsidR="00B23B96" w:rsidRDefault="006A17BA">
            <w:pPr>
              <w:spacing w:before="20"/>
              <w:ind w:left="465"/>
              <w:rPr>
                <w:sz w:val="22"/>
                <w:szCs w:val="22"/>
              </w:rPr>
            </w:pPr>
            <w:r>
              <w:rPr>
                <w:spacing w:val="2"/>
                <w:sz w:val="22"/>
                <w:szCs w:val="22"/>
              </w:rPr>
              <w:t>3</w:t>
            </w:r>
            <w:r>
              <w:rPr>
                <w:sz w:val="22"/>
                <w:szCs w:val="22"/>
              </w:rPr>
              <w:t xml:space="preserve">.  </w:t>
            </w:r>
            <w:r>
              <w:rPr>
                <w:spacing w:val="27"/>
                <w:sz w:val="22"/>
                <w:szCs w:val="22"/>
              </w:rPr>
              <w:t xml:space="preserve"> </w:t>
            </w:r>
            <w:r>
              <w:rPr>
                <w:spacing w:val="1"/>
                <w:w w:val="88"/>
                <w:sz w:val="22"/>
                <w:szCs w:val="22"/>
              </w:rPr>
              <w:t>E</w:t>
            </w:r>
            <w:r>
              <w:rPr>
                <w:spacing w:val="-2"/>
                <w:w w:val="94"/>
                <w:sz w:val="22"/>
                <w:szCs w:val="22"/>
              </w:rPr>
              <w:t>ff</w:t>
            </w:r>
            <w:r>
              <w:rPr>
                <w:w w:val="146"/>
                <w:sz w:val="22"/>
                <w:szCs w:val="22"/>
              </w:rPr>
              <w:t>e</w:t>
            </w:r>
            <w:r>
              <w:rPr>
                <w:spacing w:val="1"/>
                <w:w w:val="146"/>
                <w:sz w:val="22"/>
                <w:szCs w:val="22"/>
              </w:rPr>
              <w:t>c</w:t>
            </w:r>
            <w:r>
              <w:rPr>
                <w:spacing w:val="-3"/>
                <w:w w:val="122"/>
                <w:sz w:val="22"/>
                <w:szCs w:val="22"/>
              </w:rPr>
              <w:t>t</w:t>
            </w:r>
            <w:r>
              <w:rPr>
                <w:spacing w:val="-1"/>
                <w:w w:val="72"/>
                <w:sz w:val="22"/>
                <w:szCs w:val="22"/>
              </w:rPr>
              <w:t>i</w:t>
            </w:r>
            <w:r>
              <w:rPr>
                <w:spacing w:val="2"/>
                <w:w w:val="111"/>
                <w:sz w:val="22"/>
                <w:szCs w:val="22"/>
              </w:rPr>
              <w:t>v</w:t>
            </w:r>
            <w:r>
              <w:rPr>
                <w:w w:val="147"/>
                <w:sz w:val="22"/>
                <w:szCs w:val="22"/>
              </w:rPr>
              <w:t>e</w:t>
            </w:r>
            <w:r>
              <w:rPr>
                <w:spacing w:val="8"/>
                <w:sz w:val="22"/>
                <w:szCs w:val="22"/>
              </w:rPr>
              <w:t xml:space="preserve"> </w:t>
            </w:r>
            <w:r>
              <w:rPr>
                <w:spacing w:val="-2"/>
                <w:w w:val="122"/>
                <w:sz w:val="22"/>
                <w:szCs w:val="22"/>
              </w:rPr>
              <w:t>C</w:t>
            </w:r>
            <w:r>
              <w:rPr>
                <w:spacing w:val="-5"/>
                <w:w w:val="131"/>
                <w:sz w:val="22"/>
                <w:szCs w:val="22"/>
              </w:rPr>
              <w:t>o</w:t>
            </w:r>
            <w:r>
              <w:rPr>
                <w:spacing w:val="4"/>
                <w:w w:val="121"/>
                <w:sz w:val="22"/>
                <w:szCs w:val="22"/>
              </w:rPr>
              <w:t>mm</w:t>
            </w:r>
            <w:r>
              <w:rPr>
                <w:spacing w:val="-5"/>
                <w:w w:val="122"/>
                <w:sz w:val="22"/>
                <w:szCs w:val="22"/>
              </w:rPr>
              <w:t>u</w:t>
            </w:r>
            <w:r>
              <w:rPr>
                <w:w w:val="104"/>
                <w:sz w:val="22"/>
                <w:szCs w:val="22"/>
              </w:rPr>
              <w:t>n</w:t>
            </w:r>
            <w:r>
              <w:rPr>
                <w:spacing w:val="-1"/>
                <w:w w:val="104"/>
                <w:sz w:val="22"/>
                <w:szCs w:val="22"/>
              </w:rPr>
              <w:t>i</w:t>
            </w:r>
            <w:r>
              <w:rPr>
                <w:spacing w:val="1"/>
                <w:w w:val="146"/>
                <w:sz w:val="22"/>
                <w:szCs w:val="22"/>
              </w:rPr>
              <w:t>c</w:t>
            </w:r>
            <w:r>
              <w:rPr>
                <w:spacing w:val="-2"/>
                <w:w w:val="154"/>
                <w:sz w:val="22"/>
                <w:szCs w:val="22"/>
              </w:rPr>
              <w:t>a</w:t>
            </w:r>
            <w:r>
              <w:rPr>
                <w:spacing w:val="-3"/>
                <w:w w:val="122"/>
                <w:sz w:val="22"/>
                <w:szCs w:val="22"/>
              </w:rPr>
              <w:t>t</w:t>
            </w:r>
            <w:r>
              <w:rPr>
                <w:spacing w:val="-1"/>
                <w:w w:val="72"/>
                <w:sz w:val="22"/>
                <w:szCs w:val="22"/>
              </w:rPr>
              <w:t>i</w:t>
            </w:r>
            <w:r>
              <w:rPr>
                <w:w w:val="126"/>
                <w:sz w:val="22"/>
                <w:szCs w:val="22"/>
              </w:rPr>
              <w:t>on</w:t>
            </w:r>
            <w:r>
              <w:rPr>
                <w:spacing w:val="9"/>
                <w:sz w:val="22"/>
                <w:szCs w:val="22"/>
              </w:rPr>
              <w:t xml:space="preserve"> </w:t>
            </w:r>
            <w:r>
              <w:rPr>
                <w:w w:val="90"/>
                <w:sz w:val="22"/>
                <w:szCs w:val="22"/>
              </w:rPr>
              <w:t>Sk</w:t>
            </w:r>
            <w:r>
              <w:rPr>
                <w:spacing w:val="-6"/>
                <w:w w:val="90"/>
                <w:sz w:val="22"/>
                <w:szCs w:val="22"/>
              </w:rPr>
              <w:t>i</w:t>
            </w:r>
            <w:r>
              <w:rPr>
                <w:spacing w:val="3"/>
                <w:w w:val="72"/>
                <w:sz w:val="22"/>
                <w:szCs w:val="22"/>
              </w:rPr>
              <w:t>ll</w:t>
            </w:r>
            <w:r>
              <w:rPr>
                <w:sz w:val="22"/>
                <w:szCs w:val="22"/>
              </w:rPr>
              <w:t>s</w:t>
            </w:r>
          </w:p>
          <w:p w:rsidR="00B23B96" w:rsidRDefault="006A17BA">
            <w:pPr>
              <w:spacing w:before="15"/>
              <w:ind w:left="465"/>
              <w:rPr>
                <w:sz w:val="22"/>
                <w:szCs w:val="22"/>
              </w:rPr>
            </w:pPr>
            <w:r>
              <w:rPr>
                <w:spacing w:val="2"/>
                <w:sz w:val="22"/>
                <w:szCs w:val="22"/>
              </w:rPr>
              <w:t>4</w:t>
            </w:r>
            <w:r>
              <w:rPr>
                <w:sz w:val="22"/>
                <w:szCs w:val="22"/>
              </w:rPr>
              <w:t xml:space="preserve">.  </w:t>
            </w:r>
            <w:r>
              <w:rPr>
                <w:spacing w:val="27"/>
                <w:sz w:val="22"/>
                <w:szCs w:val="22"/>
              </w:rPr>
              <w:t xml:space="preserve"> </w:t>
            </w:r>
            <w:r>
              <w:rPr>
                <w:spacing w:val="3"/>
                <w:w w:val="68"/>
                <w:sz w:val="22"/>
                <w:szCs w:val="22"/>
              </w:rPr>
              <w:t>I</w:t>
            </w:r>
            <w:r>
              <w:rPr>
                <w:w w:val="122"/>
                <w:sz w:val="22"/>
                <w:szCs w:val="22"/>
              </w:rPr>
              <w:t>n</w:t>
            </w:r>
            <w:r>
              <w:rPr>
                <w:spacing w:val="-3"/>
                <w:w w:val="122"/>
                <w:sz w:val="22"/>
                <w:szCs w:val="22"/>
              </w:rPr>
              <w:t>t</w:t>
            </w:r>
            <w:r>
              <w:rPr>
                <w:w w:val="90"/>
                <w:sz w:val="22"/>
                <w:szCs w:val="22"/>
              </w:rPr>
              <w:t>r</w:t>
            </w:r>
            <w:r>
              <w:rPr>
                <w:w w:val="134"/>
                <w:sz w:val="22"/>
                <w:szCs w:val="22"/>
              </w:rPr>
              <w:t>o</w:t>
            </w:r>
            <w:r>
              <w:rPr>
                <w:spacing w:val="2"/>
                <w:w w:val="134"/>
                <w:sz w:val="22"/>
                <w:szCs w:val="22"/>
              </w:rPr>
              <w:t>d</w:t>
            </w:r>
            <w:r>
              <w:rPr>
                <w:w w:val="133"/>
                <w:sz w:val="22"/>
                <w:szCs w:val="22"/>
              </w:rPr>
              <w:t>u</w:t>
            </w:r>
            <w:r>
              <w:rPr>
                <w:spacing w:val="1"/>
                <w:w w:val="133"/>
                <w:sz w:val="22"/>
                <w:szCs w:val="22"/>
              </w:rPr>
              <w:t>c</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pacing w:val="-4"/>
                <w:w w:val="129"/>
                <w:sz w:val="22"/>
                <w:szCs w:val="22"/>
              </w:rPr>
              <w:t>t</w:t>
            </w:r>
            <w:r>
              <w:rPr>
                <w:w w:val="129"/>
                <w:sz w:val="22"/>
                <w:szCs w:val="22"/>
              </w:rPr>
              <w:t>o</w:t>
            </w:r>
            <w:r>
              <w:rPr>
                <w:spacing w:val="-11"/>
                <w:w w:val="129"/>
                <w:sz w:val="22"/>
                <w:szCs w:val="22"/>
              </w:rPr>
              <w:t xml:space="preserve"> </w:t>
            </w:r>
            <w:r>
              <w:rPr>
                <w:spacing w:val="-3"/>
                <w:w w:val="129"/>
                <w:sz w:val="22"/>
                <w:szCs w:val="22"/>
              </w:rPr>
              <w:t>t</w:t>
            </w:r>
            <w:r>
              <w:rPr>
                <w:w w:val="129"/>
                <w:sz w:val="22"/>
                <w:szCs w:val="22"/>
              </w:rPr>
              <w:t>he</w:t>
            </w:r>
            <w:r>
              <w:rPr>
                <w:spacing w:val="-2"/>
                <w:w w:val="129"/>
                <w:sz w:val="22"/>
                <w:szCs w:val="22"/>
              </w:rPr>
              <w:t xml:space="preserve"> </w:t>
            </w:r>
            <w:r>
              <w:rPr>
                <w:spacing w:val="-6"/>
                <w:w w:val="102"/>
                <w:sz w:val="22"/>
                <w:szCs w:val="22"/>
              </w:rPr>
              <w:t>W</w:t>
            </w:r>
            <w:r>
              <w:rPr>
                <w:w w:val="115"/>
                <w:sz w:val="22"/>
                <w:szCs w:val="22"/>
              </w:rPr>
              <w:t>o</w:t>
            </w:r>
            <w:r>
              <w:rPr>
                <w:spacing w:val="-5"/>
                <w:w w:val="115"/>
                <w:sz w:val="22"/>
                <w:szCs w:val="22"/>
              </w:rPr>
              <w:t>r</w:t>
            </w:r>
            <w:r>
              <w:rPr>
                <w:spacing w:val="3"/>
                <w:w w:val="72"/>
                <w:sz w:val="22"/>
                <w:szCs w:val="22"/>
              </w:rPr>
              <w:t>l</w:t>
            </w:r>
            <w:r>
              <w:rPr>
                <w:w w:val="137"/>
                <w:sz w:val="22"/>
                <w:szCs w:val="22"/>
              </w:rPr>
              <w:t>d</w:t>
            </w:r>
            <w:r>
              <w:rPr>
                <w:spacing w:val="9"/>
                <w:sz w:val="22"/>
                <w:szCs w:val="22"/>
              </w:rPr>
              <w:t xml:space="preserve"> </w:t>
            </w:r>
            <w:r>
              <w:rPr>
                <w:sz w:val="22"/>
                <w:szCs w:val="22"/>
              </w:rPr>
              <w:t>of</w:t>
            </w:r>
            <w:r>
              <w:rPr>
                <w:spacing w:val="29"/>
                <w:sz w:val="22"/>
                <w:szCs w:val="22"/>
              </w:rPr>
              <w:t xml:space="preserve"> </w:t>
            </w:r>
            <w:r>
              <w:rPr>
                <w:spacing w:val="3"/>
                <w:w w:val="103"/>
                <w:sz w:val="22"/>
                <w:szCs w:val="22"/>
              </w:rPr>
              <w:t>M</w:t>
            </w:r>
            <w:r>
              <w:rPr>
                <w:spacing w:val="-2"/>
                <w:w w:val="154"/>
                <w:sz w:val="22"/>
                <w:szCs w:val="22"/>
              </w:rPr>
              <w:t>a</w:t>
            </w:r>
            <w:r>
              <w:rPr>
                <w:w w:val="90"/>
                <w:sz w:val="22"/>
                <w:szCs w:val="22"/>
              </w:rPr>
              <w:t>r</w:t>
            </w:r>
            <w:r>
              <w:rPr>
                <w:w w:val="122"/>
                <w:sz w:val="22"/>
                <w:szCs w:val="22"/>
              </w:rPr>
              <w:t>ke</w:t>
            </w:r>
            <w:r>
              <w:rPr>
                <w:spacing w:val="-3"/>
                <w:w w:val="122"/>
                <w:sz w:val="22"/>
                <w:szCs w:val="22"/>
              </w:rPr>
              <w:t>t</w:t>
            </w:r>
            <w:r>
              <w:rPr>
                <w:spacing w:val="-1"/>
                <w:w w:val="72"/>
                <w:sz w:val="22"/>
                <w:szCs w:val="22"/>
              </w:rPr>
              <w:t>i</w:t>
            </w:r>
            <w:r>
              <w:rPr>
                <w:w w:val="128"/>
                <w:sz w:val="22"/>
                <w:szCs w:val="22"/>
              </w:rPr>
              <w:t>ng</w:t>
            </w:r>
          </w:p>
          <w:p w:rsidR="00B23B96" w:rsidRDefault="006A17BA">
            <w:pPr>
              <w:spacing w:before="16"/>
              <w:ind w:left="465"/>
              <w:rPr>
                <w:sz w:val="22"/>
                <w:szCs w:val="22"/>
              </w:rPr>
            </w:pPr>
            <w:r>
              <w:rPr>
                <w:sz w:val="22"/>
                <w:szCs w:val="22"/>
              </w:rPr>
              <w:t xml:space="preserve">5.  </w:t>
            </w:r>
            <w:r>
              <w:rPr>
                <w:spacing w:val="29"/>
                <w:sz w:val="22"/>
                <w:szCs w:val="22"/>
              </w:rPr>
              <w:t xml:space="preserve"> </w:t>
            </w:r>
            <w:r>
              <w:rPr>
                <w:spacing w:val="1"/>
                <w:w w:val="88"/>
                <w:sz w:val="22"/>
                <w:szCs w:val="22"/>
              </w:rPr>
              <w:t>E</w:t>
            </w:r>
            <w:r>
              <w:rPr>
                <w:w w:val="122"/>
                <w:sz w:val="22"/>
                <w:szCs w:val="22"/>
              </w:rPr>
              <w:t>n</w:t>
            </w:r>
            <w:r>
              <w:rPr>
                <w:spacing w:val="-3"/>
                <w:w w:val="122"/>
                <w:sz w:val="22"/>
                <w:szCs w:val="22"/>
              </w:rPr>
              <w:t>t</w:t>
            </w:r>
            <w:r>
              <w:rPr>
                <w:w w:val="90"/>
                <w:sz w:val="22"/>
                <w:szCs w:val="22"/>
              </w:rPr>
              <w:t>r</w:t>
            </w:r>
            <w:r>
              <w:rPr>
                <w:w w:val="141"/>
                <w:sz w:val="22"/>
                <w:szCs w:val="22"/>
              </w:rPr>
              <w:t>e</w:t>
            </w:r>
            <w:r>
              <w:rPr>
                <w:spacing w:val="-1"/>
                <w:w w:val="141"/>
                <w:sz w:val="22"/>
                <w:szCs w:val="22"/>
              </w:rPr>
              <w:t>p</w:t>
            </w:r>
            <w:r>
              <w:rPr>
                <w:w w:val="90"/>
                <w:sz w:val="22"/>
                <w:szCs w:val="22"/>
              </w:rPr>
              <w:t>r</w:t>
            </w:r>
            <w:r>
              <w:rPr>
                <w:w w:val="138"/>
                <w:sz w:val="22"/>
                <w:szCs w:val="22"/>
              </w:rPr>
              <w:t>en</w:t>
            </w:r>
            <w:r>
              <w:rPr>
                <w:spacing w:val="1"/>
                <w:w w:val="138"/>
                <w:sz w:val="22"/>
                <w:szCs w:val="22"/>
              </w:rPr>
              <w:t>e</w:t>
            </w:r>
            <w:r>
              <w:rPr>
                <w:w w:val="109"/>
                <w:sz w:val="22"/>
                <w:szCs w:val="22"/>
              </w:rPr>
              <w:t>u</w:t>
            </w:r>
            <w:r>
              <w:rPr>
                <w:spacing w:val="1"/>
                <w:w w:val="109"/>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5"/>
                <w:sz w:val="22"/>
                <w:szCs w:val="22"/>
              </w:rPr>
              <w:t xml:space="preserve"> </w:t>
            </w:r>
            <w:r>
              <w:rPr>
                <w:spacing w:val="-3"/>
                <w:w w:val="137"/>
                <w:sz w:val="22"/>
                <w:szCs w:val="22"/>
              </w:rPr>
              <w:t>a</w:t>
            </w:r>
            <w:r>
              <w:rPr>
                <w:spacing w:val="-7"/>
                <w:w w:val="137"/>
                <w:sz w:val="22"/>
                <w:szCs w:val="22"/>
              </w:rPr>
              <w:t>n</w:t>
            </w:r>
            <w:r>
              <w:rPr>
                <w:w w:val="137"/>
                <w:sz w:val="22"/>
                <w:szCs w:val="22"/>
              </w:rPr>
              <w:t>d</w:t>
            </w:r>
            <w:r>
              <w:rPr>
                <w:spacing w:val="-9"/>
                <w:w w:val="137"/>
                <w:sz w:val="22"/>
                <w:szCs w:val="22"/>
              </w:rPr>
              <w:t xml:space="preserve"> </w:t>
            </w:r>
            <w:r>
              <w:rPr>
                <w:spacing w:val="-2"/>
                <w:w w:val="86"/>
                <w:sz w:val="22"/>
                <w:szCs w:val="22"/>
              </w:rPr>
              <w:t>B</w:t>
            </w:r>
            <w:r>
              <w:rPr>
                <w:w w:val="112"/>
                <w:sz w:val="22"/>
                <w:szCs w:val="22"/>
              </w:rPr>
              <w:t>u</w:t>
            </w:r>
            <w:r>
              <w:rPr>
                <w:spacing w:val="1"/>
                <w:w w:val="112"/>
                <w:sz w:val="22"/>
                <w:szCs w:val="22"/>
              </w:rPr>
              <w:t>s</w:t>
            </w:r>
            <w:r>
              <w:rPr>
                <w:spacing w:val="-1"/>
                <w:w w:val="72"/>
                <w:sz w:val="22"/>
                <w:szCs w:val="22"/>
              </w:rPr>
              <w:t>i</w:t>
            </w:r>
            <w:r>
              <w:rPr>
                <w:w w:val="124"/>
                <w:sz w:val="22"/>
                <w:szCs w:val="22"/>
              </w:rPr>
              <w:t>ne</w:t>
            </w:r>
            <w:r>
              <w:rPr>
                <w:spacing w:val="-4"/>
                <w:w w:val="124"/>
                <w:sz w:val="22"/>
                <w:szCs w:val="22"/>
              </w:rPr>
              <w:t>s</w:t>
            </w:r>
            <w:r>
              <w:rPr>
                <w:sz w:val="22"/>
                <w:szCs w:val="22"/>
              </w:rPr>
              <w:t>s</w:t>
            </w:r>
            <w:r>
              <w:rPr>
                <w:spacing w:val="8"/>
                <w:sz w:val="22"/>
                <w:szCs w:val="22"/>
              </w:rPr>
              <w:t xml:space="preserve"> </w:t>
            </w:r>
            <w:r>
              <w:rPr>
                <w:w w:val="118"/>
                <w:sz w:val="22"/>
                <w:szCs w:val="22"/>
              </w:rPr>
              <w:t>O</w:t>
            </w:r>
            <w:r>
              <w:rPr>
                <w:spacing w:val="-1"/>
                <w:w w:val="118"/>
                <w:sz w:val="22"/>
                <w:szCs w:val="22"/>
              </w:rPr>
              <w:t>w</w:t>
            </w:r>
            <w:r>
              <w:rPr>
                <w:w w:val="122"/>
                <w:sz w:val="22"/>
                <w:szCs w:val="22"/>
              </w:rPr>
              <w:t>ne</w:t>
            </w:r>
            <w:r>
              <w:rPr>
                <w:spacing w:val="-4"/>
                <w:w w:val="122"/>
                <w:sz w:val="22"/>
                <w:szCs w:val="22"/>
              </w:rPr>
              <w:t>r</w:t>
            </w:r>
            <w:r>
              <w:rPr>
                <w:sz w:val="22"/>
                <w:szCs w:val="22"/>
              </w:rPr>
              <w:t>s</w:t>
            </w:r>
            <w:r>
              <w:rPr>
                <w:w w:val="104"/>
                <w:sz w:val="22"/>
                <w:szCs w:val="22"/>
              </w:rPr>
              <w:t>h</w:t>
            </w:r>
            <w:r>
              <w:rPr>
                <w:spacing w:val="-1"/>
                <w:w w:val="104"/>
                <w:sz w:val="22"/>
                <w:szCs w:val="22"/>
              </w:rPr>
              <w:t>i</w:t>
            </w:r>
            <w:r>
              <w:rPr>
                <w:w w:val="136"/>
                <w:sz w:val="22"/>
                <w:szCs w:val="22"/>
              </w:rPr>
              <w:t>p</w:t>
            </w:r>
          </w:p>
        </w:tc>
        <w:tc>
          <w:tcPr>
            <w:tcW w:w="5368" w:type="dxa"/>
            <w:tcBorders>
              <w:top w:val="single" w:sz="5" w:space="0" w:color="000000"/>
              <w:left w:val="single" w:sz="5" w:space="0" w:color="000000"/>
              <w:bottom w:val="single" w:sz="5" w:space="0" w:color="000000"/>
              <w:right w:val="single" w:sz="5" w:space="0" w:color="000000"/>
            </w:tcBorders>
          </w:tcPr>
          <w:p w:rsidR="00B23B96" w:rsidRDefault="00AD7BDD">
            <w:pPr>
              <w:spacing w:before="15"/>
              <w:ind w:left="100"/>
              <w:rPr>
                <w:sz w:val="24"/>
                <w:szCs w:val="24"/>
              </w:rPr>
            </w:pPr>
            <w:r>
              <w:rPr>
                <w:b/>
                <w:w w:val="114"/>
                <w:sz w:val="24"/>
                <w:szCs w:val="24"/>
              </w:rPr>
              <w:t>Weeks 9-18</w:t>
            </w:r>
            <w:bookmarkStart w:id="0" w:name="_GoBack"/>
            <w:bookmarkEnd w:id="0"/>
            <w:r w:rsidR="006A17BA">
              <w:rPr>
                <w:b/>
                <w:sz w:val="24"/>
                <w:szCs w:val="24"/>
              </w:rPr>
              <w:t>:</w:t>
            </w:r>
          </w:p>
          <w:p w:rsidR="00B23B96" w:rsidRDefault="00B23B96">
            <w:pPr>
              <w:spacing w:before="5" w:line="100" w:lineRule="exact"/>
              <w:rPr>
                <w:sz w:val="10"/>
                <w:szCs w:val="10"/>
              </w:rPr>
            </w:pPr>
          </w:p>
          <w:p w:rsidR="00B23B96" w:rsidRDefault="00B23B96">
            <w:pPr>
              <w:spacing w:line="200" w:lineRule="exact"/>
            </w:pPr>
          </w:p>
          <w:p w:rsidR="00B23B96" w:rsidRDefault="006A17BA">
            <w:pPr>
              <w:ind w:left="460"/>
              <w:rPr>
                <w:sz w:val="22"/>
                <w:szCs w:val="22"/>
              </w:rPr>
            </w:pPr>
            <w:r>
              <w:rPr>
                <w:spacing w:val="2"/>
                <w:sz w:val="22"/>
                <w:szCs w:val="22"/>
              </w:rPr>
              <w:t>1</w:t>
            </w:r>
            <w:r>
              <w:rPr>
                <w:sz w:val="22"/>
                <w:szCs w:val="22"/>
              </w:rPr>
              <w:t xml:space="preserve">.  </w:t>
            </w:r>
            <w:r>
              <w:rPr>
                <w:spacing w:val="27"/>
                <w:sz w:val="22"/>
                <w:szCs w:val="22"/>
              </w:rPr>
              <w:t xml:space="preserve"> </w:t>
            </w:r>
            <w:r>
              <w:rPr>
                <w:spacing w:val="-1"/>
                <w:w w:val="75"/>
                <w:sz w:val="22"/>
                <w:szCs w:val="22"/>
              </w:rPr>
              <w:t>L</w:t>
            </w:r>
            <w:r>
              <w:rPr>
                <w:w w:val="150"/>
                <w:sz w:val="22"/>
                <w:szCs w:val="22"/>
              </w:rPr>
              <w:t>e</w:t>
            </w:r>
            <w:r>
              <w:rPr>
                <w:spacing w:val="-2"/>
                <w:w w:val="150"/>
                <w:sz w:val="22"/>
                <w:szCs w:val="22"/>
              </w:rPr>
              <w:t>a</w:t>
            </w:r>
            <w:r>
              <w:rPr>
                <w:spacing w:val="2"/>
                <w:w w:val="137"/>
                <w:sz w:val="22"/>
                <w:szCs w:val="22"/>
              </w:rPr>
              <w:t>d</w:t>
            </w:r>
            <w:r>
              <w:rPr>
                <w:w w:val="122"/>
                <w:sz w:val="22"/>
                <w:szCs w:val="22"/>
              </w:rPr>
              <w:t>e</w:t>
            </w:r>
            <w:r>
              <w:rPr>
                <w:spacing w:val="1"/>
                <w:w w:val="122"/>
                <w:sz w:val="22"/>
                <w:szCs w:val="22"/>
              </w:rPr>
              <w:t>r</w:t>
            </w:r>
            <w:r>
              <w:rPr>
                <w:sz w:val="22"/>
                <w:szCs w:val="22"/>
              </w:rPr>
              <w:t>s</w:t>
            </w:r>
            <w:r>
              <w:rPr>
                <w:w w:val="104"/>
                <w:sz w:val="22"/>
                <w:szCs w:val="22"/>
              </w:rPr>
              <w:t>h</w:t>
            </w:r>
            <w:r>
              <w:rPr>
                <w:spacing w:val="-1"/>
                <w:w w:val="104"/>
                <w:sz w:val="22"/>
                <w:szCs w:val="22"/>
              </w:rPr>
              <w:t>i</w:t>
            </w:r>
            <w:r>
              <w:rPr>
                <w:w w:val="136"/>
                <w:sz w:val="22"/>
                <w:szCs w:val="22"/>
              </w:rPr>
              <w:t>p</w:t>
            </w:r>
            <w:r>
              <w:rPr>
                <w:spacing w:val="5"/>
                <w:sz w:val="22"/>
                <w:szCs w:val="22"/>
              </w:rPr>
              <w:t xml:space="preserve"> </w:t>
            </w:r>
            <w:r>
              <w:rPr>
                <w:spacing w:val="-3"/>
                <w:w w:val="136"/>
                <w:sz w:val="22"/>
                <w:szCs w:val="22"/>
              </w:rPr>
              <w:t>a</w:t>
            </w:r>
            <w:r>
              <w:rPr>
                <w:w w:val="136"/>
                <w:sz w:val="22"/>
                <w:szCs w:val="22"/>
              </w:rPr>
              <w:t>nd</w:t>
            </w:r>
            <w:r>
              <w:rPr>
                <w:spacing w:val="-12"/>
                <w:w w:val="136"/>
                <w:sz w:val="22"/>
                <w:szCs w:val="22"/>
              </w:rPr>
              <w:t xml:space="preserve"> </w:t>
            </w:r>
            <w:r>
              <w:rPr>
                <w:spacing w:val="3"/>
                <w:w w:val="103"/>
                <w:sz w:val="22"/>
                <w:szCs w:val="22"/>
              </w:rPr>
              <w:t>M</w:t>
            </w:r>
            <w:r>
              <w:rPr>
                <w:spacing w:val="-2"/>
                <w:w w:val="154"/>
                <w:sz w:val="22"/>
                <w:szCs w:val="22"/>
              </w:rPr>
              <w:t>a</w:t>
            </w:r>
            <w:r>
              <w:rPr>
                <w:w w:val="137"/>
                <w:sz w:val="22"/>
                <w:szCs w:val="22"/>
              </w:rPr>
              <w:t>n</w:t>
            </w:r>
            <w:r>
              <w:rPr>
                <w:spacing w:val="-2"/>
                <w:w w:val="137"/>
                <w:sz w:val="22"/>
                <w:szCs w:val="22"/>
              </w:rPr>
              <w:t>a</w:t>
            </w:r>
            <w:r>
              <w:rPr>
                <w:w w:val="140"/>
                <w:sz w:val="22"/>
                <w:szCs w:val="22"/>
              </w:rPr>
              <w:t>g</w:t>
            </w:r>
            <w:r>
              <w:rPr>
                <w:spacing w:val="-4"/>
                <w:w w:val="140"/>
                <w:sz w:val="22"/>
                <w:szCs w:val="22"/>
              </w:rPr>
              <w:t>e</w:t>
            </w:r>
            <w:r>
              <w:rPr>
                <w:spacing w:val="4"/>
                <w:w w:val="121"/>
                <w:sz w:val="22"/>
                <w:szCs w:val="22"/>
              </w:rPr>
              <w:t>m</w:t>
            </w:r>
            <w:r>
              <w:rPr>
                <w:spacing w:val="-4"/>
                <w:w w:val="147"/>
                <w:sz w:val="22"/>
                <w:szCs w:val="22"/>
              </w:rPr>
              <w:t>e</w:t>
            </w:r>
            <w:r>
              <w:rPr>
                <w:w w:val="122"/>
                <w:sz w:val="22"/>
                <w:szCs w:val="22"/>
              </w:rPr>
              <w:t>nt</w:t>
            </w:r>
          </w:p>
          <w:p w:rsidR="00B23B96" w:rsidRDefault="006A17BA">
            <w:pPr>
              <w:spacing w:before="16"/>
              <w:ind w:left="460"/>
              <w:rPr>
                <w:sz w:val="22"/>
                <w:szCs w:val="22"/>
              </w:rPr>
            </w:pPr>
            <w:r>
              <w:rPr>
                <w:spacing w:val="2"/>
                <w:sz w:val="22"/>
                <w:szCs w:val="22"/>
              </w:rPr>
              <w:t>2</w:t>
            </w:r>
            <w:r>
              <w:rPr>
                <w:sz w:val="22"/>
                <w:szCs w:val="22"/>
              </w:rPr>
              <w:t xml:space="preserve">.  </w:t>
            </w:r>
            <w:r>
              <w:rPr>
                <w:spacing w:val="27"/>
                <w:sz w:val="22"/>
                <w:szCs w:val="22"/>
              </w:rPr>
              <w:t xml:space="preserve"> </w:t>
            </w:r>
            <w:r>
              <w:rPr>
                <w:spacing w:val="-5"/>
                <w:w w:val="102"/>
                <w:sz w:val="22"/>
                <w:szCs w:val="22"/>
              </w:rPr>
              <w:t>A</w:t>
            </w:r>
            <w:r>
              <w:rPr>
                <w:spacing w:val="1"/>
                <w:w w:val="146"/>
                <w:sz w:val="22"/>
                <w:szCs w:val="22"/>
              </w:rPr>
              <w:t>cc</w:t>
            </w:r>
            <w:r>
              <w:rPr>
                <w:w w:val="125"/>
                <w:sz w:val="22"/>
                <w:szCs w:val="22"/>
              </w:rPr>
              <w:t>ou</w:t>
            </w:r>
            <w:r>
              <w:rPr>
                <w:spacing w:val="-1"/>
                <w:w w:val="125"/>
                <w:sz w:val="22"/>
                <w:szCs w:val="22"/>
              </w:rPr>
              <w:t>n</w:t>
            </w:r>
            <w:r>
              <w:rPr>
                <w:spacing w:val="-3"/>
                <w:w w:val="122"/>
                <w:sz w:val="22"/>
                <w:szCs w:val="22"/>
              </w:rPr>
              <w:t>t</w:t>
            </w:r>
            <w:r>
              <w:rPr>
                <w:spacing w:val="-1"/>
                <w:w w:val="72"/>
                <w:sz w:val="22"/>
                <w:szCs w:val="22"/>
              </w:rPr>
              <w:t>i</w:t>
            </w:r>
            <w:r>
              <w:rPr>
                <w:w w:val="128"/>
                <w:sz w:val="22"/>
                <w:szCs w:val="22"/>
              </w:rPr>
              <w:t>ng</w:t>
            </w:r>
            <w:r>
              <w:rPr>
                <w:spacing w:val="7"/>
                <w:sz w:val="22"/>
                <w:szCs w:val="22"/>
              </w:rPr>
              <w:t xml:space="preserve"> </w:t>
            </w:r>
            <w:r>
              <w:rPr>
                <w:spacing w:val="2"/>
                <w:w w:val="111"/>
                <w:sz w:val="22"/>
                <w:szCs w:val="22"/>
              </w:rPr>
              <w:t>1</w:t>
            </w:r>
            <w:r>
              <w:rPr>
                <w:spacing w:val="-2"/>
                <w:w w:val="111"/>
                <w:sz w:val="22"/>
                <w:szCs w:val="22"/>
              </w:rPr>
              <w:t>0</w:t>
            </w:r>
            <w:r>
              <w:rPr>
                <w:w w:val="111"/>
                <w:sz w:val="22"/>
                <w:szCs w:val="22"/>
              </w:rPr>
              <w:t>1</w:t>
            </w:r>
          </w:p>
          <w:p w:rsidR="00B23B96" w:rsidRDefault="006A17BA">
            <w:pPr>
              <w:spacing w:before="16"/>
              <w:ind w:left="460"/>
              <w:rPr>
                <w:sz w:val="22"/>
                <w:szCs w:val="22"/>
              </w:rPr>
            </w:pPr>
            <w:r>
              <w:rPr>
                <w:spacing w:val="2"/>
                <w:sz w:val="22"/>
                <w:szCs w:val="22"/>
              </w:rPr>
              <w:t>3</w:t>
            </w:r>
            <w:r>
              <w:rPr>
                <w:sz w:val="22"/>
                <w:szCs w:val="22"/>
              </w:rPr>
              <w:t xml:space="preserve">.  </w:t>
            </w:r>
            <w:r>
              <w:rPr>
                <w:spacing w:val="27"/>
                <w:sz w:val="22"/>
                <w:szCs w:val="22"/>
              </w:rPr>
              <w:t xml:space="preserve"> </w:t>
            </w:r>
            <w:r>
              <w:rPr>
                <w:spacing w:val="4"/>
                <w:w w:val="118"/>
                <w:sz w:val="22"/>
                <w:szCs w:val="22"/>
              </w:rPr>
              <w:t>M</w:t>
            </w:r>
            <w:r>
              <w:rPr>
                <w:w w:val="118"/>
                <w:sz w:val="22"/>
                <w:szCs w:val="22"/>
              </w:rPr>
              <w:t>o</w:t>
            </w:r>
            <w:r>
              <w:rPr>
                <w:spacing w:val="-1"/>
                <w:w w:val="118"/>
                <w:sz w:val="22"/>
                <w:szCs w:val="22"/>
              </w:rPr>
              <w:t>n</w:t>
            </w:r>
            <w:r>
              <w:rPr>
                <w:spacing w:val="-5"/>
                <w:w w:val="118"/>
                <w:sz w:val="22"/>
                <w:szCs w:val="22"/>
              </w:rPr>
              <w:t>e</w:t>
            </w:r>
            <w:r>
              <w:rPr>
                <w:w w:val="118"/>
                <w:sz w:val="22"/>
                <w:szCs w:val="22"/>
              </w:rPr>
              <w:t>y</w:t>
            </w:r>
            <w:r>
              <w:rPr>
                <w:spacing w:val="-1"/>
                <w:w w:val="118"/>
                <w:sz w:val="22"/>
                <w:szCs w:val="22"/>
              </w:rPr>
              <w:t xml:space="preserve"> </w:t>
            </w:r>
            <w:r>
              <w:rPr>
                <w:spacing w:val="3"/>
                <w:w w:val="103"/>
                <w:sz w:val="22"/>
                <w:szCs w:val="22"/>
              </w:rPr>
              <w:t>M</w:t>
            </w:r>
            <w:r>
              <w:rPr>
                <w:spacing w:val="-2"/>
                <w:w w:val="154"/>
                <w:sz w:val="22"/>
                <w:szCs w:val="22"/>
              </w:rPr>
              <w:t>a</w:t>
            </w:r>
            <w:r>
              <w:rPr>
                <w:w w:val="137"/>
                <w:sz w:val="22"/>
                <w:szCs w:val="22"/>
              </w:rPr>
              <w:t>n</w:t>
            </w:r>
            <w:r>
              <w:rPr>
                <w:spacing w:val="-2"/>
                <w:w w:val="137"/>
                <w:sz w:val="22"/>
                <w:szCs w:val="22"/>
              </w:rPr>
              <w:t>a</w:t>
            </w:r>
            <w:r>
              <w:rPr>
                <w:w w:val="140"/>
                <w:sz w:val="22"/>
                <w:szCs w:val="22"/>
              </w:rPr>
              <w:t>g</w:t>
            </w:r>
            <w:r>
              <w:rPr>
                <w:spacing w:val="-4"/>
                <w:w w:val="140"/>
                <w:sz w:val="22"/>
                <w:szCs w:val="22"/>
              </w:rPr>
              <w:t>e</w:t>
            </w:r>
            <w:r>
              <w:rPr>
                <w:spacing w:val="4"/>
                <w:w w:val="121"/>
                <w:sz w:val="22"/>
                <w:szCs w:val="22"/>
              </w:rPr>
              <w:t>m</w:t>
            </w:r>
            <w:r>
              <w:rPr>
                <w:w w:val="131"/>
                <w:sz w:val="22"/>
                <w:szCs w:val="22"/>
              </w:rPr>
              <w:t>ent</w:t>
            </w:r>
            <w:r>
              <w:rPr>
                <w:spacing w:val="5"/>
                <w:sz w:val="22"/>
                <w:szCs w:val="22"/>
              </w:rPr>
              <w:t xml:space="preserve"> </w:t>
            </w:r>
            <w:r>
              <w:rPr>
                <w:spacing w:val="-2"/>
                <w:w w:val="86"/>
                <w:sz w:val="22"/>
                <w:szCs w:val="22"/>
              </w:rPr>
              <w:t>B</w:t>
            </w:r>
            <w:r>
              <w:rPr>
                <w:spacing w:val="-2"/>
                <w:w w:val="154"/>
                <w:sz w:val="22"/>
                <w:szCs w:val="22"/>
              </w:rPr>
              <w:t>a</w:t>
            </w:r>
            <w:r>
              <w:rPr>
                <w:sz w:val="22"/>
                <w:szCs w:val="22"/>
              </w:rPr>
              <w:t>s</w:t>
            </w:r>
            <w:r>
              <w:rPr>
                <w:spacing w:val="-1"/>
                <w:w w:val="72"/>
                <w:sz w:val="22"/>
                <w:szCs w:val="22"/>
              </w:rPr>
              <w:t>i</w:t>
            </w:r>
            <w:r>
              <w:rPr>
                <w:spacing w:val="1"/>
                <w:w w:val="146"/>
                <w:sz w:val="22"/>
                <w:szCs w:val="22"/>
              </w:rPr>
              <w:t>c</w:t>
            </w:r>
            <w:r>
              <w:rPr>
                <w:sz w:val="22"/>
                <w:szCs w:val="22"/>
              </w:rPr>
              <w:t>s</w:t>
            </w:r>
          </w:p>
          <w:p w:rsidR="00B23B96" w:rsidRDefault="006A17BA">
            <w:pPr>
              <w:spacing w:before="15"/>
              <w:ind w:left="460"/>
              <w:rPr>
                <w:sz w:val="22"/>
                <w:szCs w:val="22"/>
              </w:rPr>
            </w:pPr>
            <w:r>
              <w:rPr>
                <w:spacing w:val="2"/>
                <w:sz w:val="22"/>
                <w:szCs w:val="22"/>
              </w:rPr>
              <w:t>4</w:t>
            </w:r>
            <w:r>
              <w:rPr>
                <w:sz w:val="22"/>
                <w:szCs w:val="22"/>
              </w:rPr>
              <w:t xml:space="preserve">.  </w:t>
            </w:r>
            <w:r>
              <w:rPr>
                <w:spacing w:val="27"/>
                <w:sz w:val="22"/>
                <w:szCs w:val="22"/>
              </w:rPr>
              <w:t xml:space="preserve"> </w:t>
            </w:r>
            <w:r>
              <w:rPr>
                <w:spacing w:val="3"/>
                <w:w w:val="103"/>
                <w:sz w:val="22"/>
                <w:szCs w:val="22"/>
              </w:rPr>
              <w:t>M</w:t>
            </w:r>
            <w:r>
              <w:rPr>
                <w:spacing w:val="-2"/>
                <w:w w:val="154"/>
                <w:sz w:val="22"/>
                <w:szCs w:val="22"/>
              </w:rPr>
              <w:t>a</w:t>
            </w:r>
            <w:r>
              <w:rPr>
                <w:w w:val="137"/>
                <w:sz w:val="22"/>
                <w:szCs w:val="22"/>
              </w:rPr>
              <w:t>n</w:t>
            </w:r>
            <w:r>
              <w:rPr>
                <w:spacing w:val="-2"/>
                <w:w w:val="137"/>
                <w:sz w:val="22"/>
                <w:szCs w:val="22"/>
              </w:rPr>
              <w:t>a</w:t>
            </w:r>
            <w:r>
              <w:rPr>
                <w:w w:val="112"/>
                <w:sz w:val="22"/>
                <w:szCs w:val="22"/>
              </w:rPr>
              <w:t>g</w:t>
            </w:r>
            <w:r>
              <w:rPr>
                <w:spacing w:val="-1"/>
                <w:w w:val="112"/>
                <w:sz w:val="22"/>
                <w:szCs w:val="22"/>
              </w:rPr>
              <w:t>i</w:t>
            </w:r>
            <w:r>
              <w:rPr>
                <w:w w:val="128"/>
                <w:sz w:val="22"/>
                <w:szCs w:val="22"/>
              </w:rPr>
              <w:t>ng</w:t>
            </w:r>
            <w:r>
              <w:rPr>
                <w:spacing w:val="7"/>
                <w:sz w:val="22"/>
                <w:szCs w:val="22"/>
              </w:rPr>
              <w:t xml:space="preserve"> </w:t>
            </w:r>
            <w:r>
              <w:rPr>
                <w:sz w:val="22"/>
                <w:szCs w:val="22"/>
              </w:rPr>
              <w:t>Ris</w:t>
            </w:r>
            <w:r>
              <w:rPr>
                <w:spacing w:val="1"/>
                <w:sz w:val="22"/>
                <w:szCs w:val="22"/>
              </w:rPr>
              <w:t>k</w:t>
            </w:r>
            <w:r>
              <w:rPr>
                <w:sz w:val="22"/>
                <w:szCs w:val="22"/>
              </w:rPr>
              <w:t>s</w:t>
            </w:r>
          </w:p>
          <w:p w:rsidR="00B23B96" w:rsidRDefault="006A17BA">
            <w:pPr>
              <w:spacing w:before="20"/>
              <w:ind w:left="460"/>
              <w:rPr>
                <w:sz w:val="22"/>
                <w:szCs w:val="22"/>
              </w:rPr>
            </w:pPr>
            <w:r>
              <w:rPr>
                <w:sz w:val="22"/>
                <w:szCs w:val="22"/>
              </w:rPr>
              <w:t xml:space="preserve">5.  </w:t>
            </w:r>
            <w:r>
              <w:rPr>
                <w:spacing w:val="29"/>
                <w:sz w:val="22"/>
                <w:szCs w:val="22"/>
              </w:rPr>
              <w:t xml:space="preserve"> </w:t>
            </w:r>
            <w:r>
              <w:rPr>
                <w:spacing w:val="3"/>
                <w:w w:val="68"/>
                <w:sz w:val="22"/>
                <w:szCs w:val="22"/>
              </w:rPr>
              <w:t>I</w:t>
            </w:r>
            <w:r>
              <w:rPr>
                <w:w w:val="122"/>
                <w:sz w:val="22"/>
                <w:szCs w:val="22"/>
              </w:rPr>
              <w:t>n</w:t>
            </w:r>
            <w:r>
              <w:rPr>
                <w:spacing w:val="-3"/>
                <w:w w:val="122"/>
                <w:sz w:val="22"/>
                <w:szCs w:val="22"/>
              </w:rPr>
              <w:t>t</w:t>
            </w:r>
            <w:r>
              <w:rPr>
                <w:w w:val="90"/>
                <w:sz w:val="22"/>
                <w:szCs w:val="22"/>
              </w:rPr>
              <w:t>r</w:t>
            </w:r>
            <w:r>
              <w:rPr>
                <w:w w:val="134"/>
                <w:sz w:val="22"/>
                <w:szCs w:val="22"/>
              </w:rPr>
              <w:t>o</w:t>
            </w:r>
            <w:r>
              <w:rPr>
                <w:spacing w:val="2"/>
                <w:w w:val="134"/>
                <w:sz w:val="22"/>
                <w:szCs w:val="22"/>
              </w:rPr>
              <w:t>d</w:t>
            </w:r>
            <w:r>
              <w:rPr>
                <w:w w:val="133"/>
                <w:sz w:val="22"/>
                <w:szCs w:val="22"/>
              </w:rPr>
              <w:t>u</w:t>
            </w:r>
            <w:r>
              <w:rPr>
                <w:spacing w:val="1"/>
                <w:w w:val="133"/>
                <w:sz w:val="22"/>
                <w:szCs w:val="22"/>
              </w:rPr>
              <w:t>c</w:t>
            </w:r>
            <w:r>
              <w:rPr>
                <w:spacing w:val="-3"/>
                <w:w w:val="122"/>
                <w:sz w:val="22"/>
                <w:szCs w:val="22"/>
              </w:rPr>
              <w:t>t</w:t>
            </w:r>
            <w:r>
              <w:rPr>
                <w:spacing w:val="-1"/>
                <w:w w:val="72"/>
                <w:sz w:val="22"/>
                <w:szCs w:val="22"/>
              </w:rPr>
              <w:t>i</w:t>
            </w:r>
            <w:r>
              <w:rPr>
                <w:w w:val="126"/>
                <w:sz w:val="22"/>
                <w:szCs w:val="22"/>
              </w:rPr>
              <w:t>on</w:t>
            </w:r>
            <w:r>
              <w:rPr>
                <w:spacing w:val="6"/>
                <w:sz w:val="22"/>
                <w:szCs w:val="22"/>
              </w:rPr>
              <w:t xml:space="preserve"> </w:t>
            </w:r>
            <w:r>
              <w:rPr>
                <w:spacing w:val="-4"/>
                <w:w w:val="128"/>
                <w:sz w:val="22"/>
                <w:szCs w:val="22"/>
              </w:rPr>
              <w:t>t</w:t>
            </w:r>
            <w:r>
              <w:rPr>
                <w:w w:val="128"/>
                <w:sz w:val="22"/>
                <w:szCs w:val="22"/>
              </w:rPr>
              <w:t>o</w:t>
            </w:r>
            <w:r>
              <w:rPr>
                <w:spacing w:val="-9"/>
                <w:w w:val="128"/>
                <w:sz w:val="22"/>
                <w:szCs w:val="22"/>
              </w:rPr>
              <w:t xml:space="preserve"> </w:t>
            </w:r>
            <w:r>
              <w:rPr>
                <w:spacing w:val="-1"/>
                <w:w w:val="94"/>
                <w:sz w:val="22"/>
                <w:szCs w:val="22"/>
              </w:rPr>
              <w:t>H</w:t>
            </w:r>
            <w:r>
              <w:rPr>
                <w:spacing w:val="-5"/>
                <w:w w:val="122"/>
                <w:sz w:val="22"/>
                <w:szCs w:val="22"/>
              </w:rPr>
              <w:t>u</w:t>
            </w:r>
            <w:r>
              <w:rPr>
                <w:spacing w:val="9"/>
                <w:w w:val="121"/>
                <w:sz w:val="22"/>
                <w:szCs w:val="22"/>
              </w:rPr>
              <w:t>m</w:t>
            </w:r>
            <w:r>
              <w:rPr>
                <w:spacing w:val="-7"/>
                <w:w w:val="154"/>
                <w:sz w:val="22"/>
                <w:szCs w:val="22"/>
              </w:rPr>
              <w:t>a</w:t>
            </w:r>
            <w:r>
              <w:rPr>
                <w:w w:val="122"/>
                <w:sz w:val="22"/>
                <w:szCs w:val="22"/>
              </w:rPr>
              <w:t>n</w:t>
            </w:r>
            <w:r>
              <w:rPr>
                <w:spacing w:val="7"/>
                <w:sz w:val="22"/>
                <w:szCs w:val="22"/>
              </w:rPr>
              <w:t xml:space="preserve"> </w:t>
            </w:r>
            <w:r>
              <w:rPr>
                <w:w w:val="113"/>
                <w:sz w:val="22"/>
                <w:szCs w:val="22"/>
              </w:rPr>
              <w:t>R</w:t>
            </w:r>
            <w:r>
              <w:rPr>
                <w:spacing w:val="1"/>
                <w:w w:val="113"/>
                <w:sz w:val="22"/>
                <w:szCs w:val="22"/>
              </w:rPr>
              <w:t>e</w:t>
            </w:r>
            <w:r>
              <w:rPr>
                <w:sz w:val="22"/>
                <w:szCs w:val="22"/>
              </w:rPr>
              <w:t>s</w:t>
            </w:r>
            <w:r>
              <w:rPr>
                <w:spacing w:val="-5"/>
                <w:w w:val="131"/>
                <w:sz w:val="22"/>
                <w:szCs w:val="22"/>
              </w:rPr>
              <w:t>o</w:t>
            </w:r>
            <w:r>
              <w:rPr>
                <w:w w:val="109"/>
                <w:sz w:val="22"/>
                <w:szCs w:val="22"/>
              </w:rPr>
              <w:t>u</w:t>
            </w:r>
            <w:r>
              <w:rPr>
                <w:spacing w:val="1"/>
                <w:w w:val="109"/>
                <w:sz w:val="22"/>
                <w:szCs w:val="22"/>
              </w:rPr>
              <w:t>r</w:t>
            </w:r>
            <w:r>
              <w:rPr>
                <w:spacing w:val="1"/>
                <w:w w:val="146"/>
                <w:sz w:val="22"/>
                <w:szCs w:val="22"/>
              </w:rPr>
              <w:t>c</w:t>
            </w:r>
            <w:r>
              <w:rPr>
                <w:spacing w:val="-4"/>
                <w:w w:val="147"/>
                <w:sz w:val="22"/>
                <w:szCs w:val="22"/>
              </w:rPr>
              <w:t>e</w:t>
            </w:r>
            <w:r>
              <w:rPr>
                <w:sz w:val="22"/>
                <w:szCs w:val="22"/>
              </w:rPr>
              <w:t>s</w:t>
            </w:r>
          </w:p>
        </w:tc>
      </w:tr>
    </w:tbl>
    <w:p w:rsidR="00B23B96" w:rsidRDefault="00B23B96">
      <w:pPr>
        <w:sectPr w:rsidR="00B23B96">
          <w:headerReference w:type="default" r:id="rId8"/>
          <w:pgSz w:w="12240" w:h="15840"/>
          <w:pgMar w:top="1040" w:right="780" w:bottom="280" w:left="500" w:header="775" w:footer="637" w:gutter="0"/>
          <w:cols w:space="720"/>
        </w:sectPr>
      </w:pPr>
    </w:p>
    <w:p w:rsidR="00B23B96" w:rsidRDefault="00B23B96">
      <w:pPr>
        <w:spacing w:line="280" w:lineRule="exact"/>
        <w:rPr>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10751"/>
      </w:tblGrid>
      <w:tr w:rsidR="00576669" w:rsidTr="00280C6F">
        <w:trPr>
          <w:trHeight w:hRule="exact" w:val="326"/>
        </w:trPr>
        <w:tc>
          <w:tcPr>
            <w:tcW w:w="10751" w:type="dxa"/>
            <w:tcBorders>
              <w:top w:val="single" w:sz="5" w:space="0" w:color="000000"/>
              <w:left w:val="single" w:sz="5" w:space="0" w:color="000000"/>
              <w:bottom w:val="single" w:sz="5" w:space="0" w:color="000000"/>
              <w:right w:val="single" w:sz="5" w:space="0" w:color="000000"/>
            </w:tcBorders>
          </w:tcPr>
          <w:p w:rsidR="00576669" w:rsidRDefault="00576669" w:rsidP="00576669">
            <w:pPr>
              <w:spacing w:before="29"/>
              <w:ind w:left="1459"/>
              <w:jc w:val="center"/>
              <w:rPr>
                <w:sz w:val="24"/>
                <w:szCs w:val="24"/>
              </w:rPr>
            </w:pPr>
            <w:r>
              <w:rPr>
                <w:b/>
                <w:sz w:val="24"/>
                <w:szCs w:val="24"/>
              </w:rPr>
              <w:t xml:space="preserve">Instructional </w:t>
            </w:r>
            <w:r>
              <w:rPr>
                <w:b/>
                <w:spacing w:val="14"/>
                <w:sz w:val="24"/>
                <w:szCs w:val="24"/>
              </w:rPr>
              <w:t>Supplies Required</w:t>
            </w:r>
          </w:p>
        </w:tc>
      </w:tr>
      <w:tr w:rsidR="00576669" w:rsidTr="002F7AD3">
        <w:trPr>
          <w:trHeight w:hRule="exact" w:val="1186"/>
        </w:trPr>
        <w:tc>
          <w:tcPr>
            <w:tcW w:w="10751" w:type="dxa"/>
            <w:tcBorders>
              <w:top w:val="single" w:sz="5" w:space="0" w:color="000000"/>
              <w:left w:val="single" w:sz="5" w:space="0" w:color="000000"/>
              <w:bottom w:val="single" w:sz="5" w:space="0" w:color="000000"/>
              <w:right w:val="single" w:sz="5" w:space="0" w:color="000000"/>
            </w:tcBorders>
          </w:tcPr>
          <w:p w:rsidR="00576669" w:rsidRDefault="00576669" w:rsidP="00576669">
            <w:pPr>
              <w:spacing w:before="17"/>
              <w:ind w:left="191"/>
              <w:jc w:val="center"/>
              <w:rPr>
                <w:spacing w:val="1"/>
                <w:w w:val="110"/>
                <w:sz w:val="24"/>
                <w:szCs w:val="24"/>
              </w:rPr>
            </w:pPr>
            <w:r>
              <w:rPr>
                <w:spacing w:val="1"/>
                <w:w w:val="110"/>
                <w:sz w:val="24"/>
                <w:szCs w:val="24"/>
              </w:rPr>
              <w:t>16 GB Flash drive</w:t>
            </w:r>
          </w:p>
          <w:p w:rsidR="00576669" w:rsidRDefault="00576669" w:rsidP="00576669">
            <w:pPr>
              <w:spacing w:before="17"/>
              <w:ind w:left="191"/>
              <w:jc w:val="center"/>
              <w:rPr>
                <w:spacing w:val="1"/>
                <w:w w:val="110"/>
                <w:sz w:val="24"/>
                <w:szCs w:val="24"/>
              </w:rPr>
            </w:pPr>
            <w:r>
              <w:rPr>
                <w:spacing w:val="1"/>
                <w:w w:val="110"/>
                <w:sz w:val="24"/>
                <w:szCs w:val="24"/>
              </w:rPr>
              <w:t>Pen/Pencil</w:t>
            </w:r>
          </w:p>
          <w:p w:rsidR="00576669" w:rsidRDefault="00576669" w:rsidP="00576669">
            <w:pPr>
              <w:spacing w:before="17"/>
              <w:ind w:left="191"/>
              <w:jc w:val="center"/>
              <w:rPr>
                <w:sz w:val="24"/>
                <w:szCs w:val="24"/>
              </w:rPr>
            </w:pPr>
            <w:r>
              <w:rPr>
                <w:spacing w:val="1"/>
                <w:w w:val="110"/>
                <w:sz w:val="24"/>
                <w:szCs w:val="24"/>
              </w:rPr>
              <w:t>2-Pocket Folder</w:t>
            </w:r>
          </w:p>
        </w:tc>
      </w:tr>
    </w:tbl>
    <w:p w:rsidR="00B23B96" w:rsidRDefault="00B23B96">
      <w:pPr>
        <w:spacing w:before="2" w:line="280" w:lineRule="exact"/>
        <w:rPr>
          <w:sz w:val="28"/>
          <w:szCs w:val="28"/>
        </w:rPr>
      </w:pPr>
    </w:p>
    <w:p w:rsidR="00B23B96" w:rsidRDefault="006A17BA">
      <w:pPr>
        <w:spacing w:before="27" w:line="300" w:lineRule="exact"/>
        <w:ind w:left="220"/>
        <w:rPr>
          <w:sz w:val="22"/>
          <w:szCs w:val="22"/>
        </w:rPr>
      </w:pPr>
      <w:r>
        <w:rPr>
          <w:noProof/>
        </w:rPr>
        <w:drawing>
          <wp:anchor distT="0" distB="0" distL="114300" distR="114300" simplePos="0" relativeHeight="251657216" behindDoc="1" locked="0" layoutInCell="1" allowOverlap="1">
            <wp:simplePos x="0" y="0"/>
            <wp:positionH relativeFrom="page">
              <wp:posOffset>2698115</wp:posOffset>
            </wp:positionH>
            <wp:positionV relativeFrom="paragraph">
              <wp:posOffset>872490</wp:posOffset>
            </wp:positionV>
            <wp:extent cx="128270" cy="512445"/>
            <wp:effectExtent l="0" t="0" r="0" b="190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70" cy="512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2698115</wp:posOffset>
            </wp:positionH>
            <wp:positionV relativeFrom="paragraph">
              <wp:posOffset>1573530</wp:posOffset>
            </wp:positionV>
            <wp:extent cx="128270" cy="341630"/>
            <wp:effectExtent l="0" t="0" r="0" b="127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341630"/>
                    </a:xfrm>
                    <a:prstGeom prst="rect">
                      <a:avLst/>
                    </a:prstGeom>
                    <a:noFill/>
                  </pic:spPr>
                </pic:pic>
              </a:graphicData>
            </a:graphic>
            <wp14:sizeRelH relativeFrom="page">
              <wp14:pctWidth>0</wp14:pctWidth>
            </wp14:sizeRelH>
            <wp14:sizeRelV relativeFrom="page">
              <wp14:pctHeight>0</wp14:pctHeight>
            </wp14:sizeRelV>
          </wp:anchor>
        </w:drawing>
      </w:r>
      <w:r>
        <w:rPr>
          <w:w w:val="87"/>
          <w:position w:val="-1"/>
          <w:sz w:val="28"/>
          <w:szCs w:val="28"/>
        </w:rPr>
        <w:t>E</w:t>
      </w:r>
      <w:r>
        <w:rPr>
          <w:spacing w:val="3"/>
          <w:w w:val="97"/>
          <w:position w:val="-1"/>
          <w:sz w:val="22"/>
          <w:szCs w:val="22"/>
        </w:rPr>
        <w:t>V</w:t>
      </w:r>
      <w:r>
        <w:rPr>
          <w:spacing w:val="-5"/>
          <w:w w:val="102"/>
          <w:position w:val="-1"/>
          <w:sz w:val="22"/>
          <w:szCs w:val="22"/>
        </w:rPr>
        <w:t>A</w:t>
      </w:r>
      <w:r>
        <w:rPr>
          <w:spacing w:val="3"/>
          <w:w w:val="75"/>
          <w:position w:val="-1"/>
          <w:sz w:val="22"/>
          <w:szCs w:val="22"/>
        </w:rPr>
        <w:t>L</w:t>
      </w:r>
      <w:r>
        <w:rPr>
          <w:spacing w:val="-5"/>
          <w:w w:val="91"/>
          <w:position w:val="-1"/>
          <w:sz w:val="22"/>
          <w:szCs w:val="22"/>
        </w:rPr>
        <w:t>U</w:t>
      </w:r>
      <w:r>
        <w:rPr>
          <w:w w:val="87"/>
          <w:position w:val="-1"/>
          <w:sz w:val="22"/>
          <w:szCs w:val="22"/>
        </w:rPr>
        <w:t>A</w:t>
      </w:r>
      <w:r>
        <w:rPr>
          <w:spacing w:val="-8"/>
          <w:w w:val="87"/>
          <w:position w:val="-1"/>
          <w:sz w:val="22"/>
          <w:szCs w:val="22"/>
        </w:rPr>
        <w:t>T</w:t>
      </w:r>
      <w:r>
        <w:rPr>
          <w:spacing w:val="3"/>
          <w:w w:val="68"/>
          <w:position w:val="-1"/>
          <w:sz w:val="22"/>
          <w:szCs w:val="22"/>
        </w:rPr>
        <w:t>I</w:t>
      </w:r>
      <w:r>
        <w:rPr>
          <w:w w:val="111"/>
          <w:position w:val="-1"/>
          <w:sz w:val="22"/>
          <w:szCs w:val="22"/>
        </w:rPr>
        <w:t>ON</w:t>
      </w:r>
      <w:r>
        <w:rPr>
          <w:spacing w:val="12"/>
          <w:position w:val="-1"/>
          <w:sz w:val="22"/>
          <w:szCs w:val="22"/>
        </w:rPr>
        <w:t xml:space="preserve"> </w:t>
      </w:r>
      <w:r>
        <w:rPr>
          <w:spacing w:val="-5"/>
          <w:position w:val="-1"/>
          <w:sz w:val="22"/>
          <w:szCs w:val="22"/>
        </w:rPr>
        <w:t>A</w:t>
      </w:r>
      <w:r>
        <w:rPr>
          <w:position w:val="-1"/>
          <w:sz w:val="22"/>
          <w:szCs w:val="22"/>
        </w:rPr>
        <w:t>ND</w:t>
      </w:r>
      <w:r>
        <w:rPr>
          <w:spacing w:val="21"/>
          <w:position w:val="-1"/>
          <w:sz w:val="22"/>
          <w:szCs w:val="22"/>
        </w:rPr>
        <w:t xml:space="preserve"> </w:t>
      </w:r>
      <w:r>
        <w:rPr>
          <w:spacing w:val="2"/>
          <w:w w:val="120"/>
          <w:position w:val="-1"/>
          <w:sz w:val="28"/>
          <w:szCs w:val="28"/>
        </w:rPr>
        <w:t>G</w:t>
      </w:r>
      <w:r>
        <w:rPr>
          <w:w w:val="97"/>
          <w:position w:val="-1"/>
          <w:sz w:val="22"/>
          <w:szCs w:val="22"/>
        </w:rPr>
        <w:t>R</w:t>
      </w:r>
      <w:r>
        <w:rPr>
          <w:spacing w:val="-5"/>
          <w:w w:val="97"/>
          <w:position w:val="-1"/>
          <w:sz w:val="22"/>
          <w:szCs w:val="22"/>
        </w:rPr>
        <w:t>A</w:t>
      </w:r>
      <w:r>
        <w:rPr>
          <w:spacing w:val="-1"/>
          <w:w w:val="103"/>
          <w:position w:val="-1"/>
          <w:sz w:val="22"/>
          <w:szCs w:val="22"/>
        </w:rPr>
        <w:t>D</w:t>
      </w:r>
      <w:r>
        <w:rPr>
          <w:spacing w:val="3"/>
          <w:w w:val="68"/>
          <w:position w:val="-1"/>
          <w:sz w:val="22"/>
          <w:szCs w:val="22"/>
        </w:rPr>
        <w:t>I</w:t>
      </w:r>
      <w:r>
        <w:rPr>
          <w:w w:val="112"/>
          <w:position w:val="-1"/>
          <w:sz w:val="22"/>
          <w:szCs w:val="22"/>
        </w:rPr>
        <w:t>NG</w:t>
      </w:r>
    </w:p>
    <w:p w:rsidR="00B23B96" w:rsidRDefault="00B23B96">
      <w:pPr>
        <w:spacing w:before="20" w:line="280" w:lineRule="exact"/>
        <w:rPr>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3174"/>
        <w:gridCol w:w="5128"/>
        <w:gridCol w:w="2435"/>
      </w:tblGrid>
      <w:tr w:rsidR="00B23B96">
        <w:trPr>
          <w:trHeight w:hRule="exact" w:val="307"/>
        </w:trPr>
        <w:tc>
          <w:tcPr>
            <w:tcW w:w="3174" w:type="dxa"/>
            <w:tcBorders>
              <w:top w:val="single" w:sz="5" w:space="0" w:color="000000"/>
              <w:left w:val="single" w:sz="5" w:space="0" w:color="000000"/>
              <w:bottom w:val="single" w:sz="5" w:space="0" w:color="000000"/>
              <w:right w:val="single" w:sz="5" w:space="0" w:color="000000"/>
            </w:tcBorders>
          </w:tcPr>
          <w:p w:rsidR="00B23B96" w:rsidRDefault="006A17BA">
            <w:pPr>
              <w:spacing w:before="19"/>
              <w:ind w:left="235"/>
              <w:rPr>
                <w:sz w:val="24"/>
                <w:szCs w:val="24"/>
              </w:rPr>
            </w:pPr>
            <w:r>
              <w:rPr>
                <w:b/>
                <w:w w:val="112"/>
                <w:sz w:val="24"/>
                <w:szCs w:val="24"/>
              </w:rPr>
              <w:t xml:space="preserve">Assignment </w:t>
            </w:r>
            <w:r>
              <w:rPr>
                <w:b/>
                <w:w w:val="116"/>
                <w:sz w:val="24"/>
                <w:szCs w:val="24"/>
              </w:rPr>
              <w:t>Categories</w:t>
            </w:r>
          </w:p>
        </w:tc>
        <w:tc>
          <w:tcPr>
            <w:tcW w:w="5128" w:type="dxa"/>
            <w:tcBorders>
              <w:top w:val="single" w:sz="5" w:space="0" w:color="000000"/>
              <w:left w:val="single" w:sz="5" w:space="0" w:color="000000"/>
              <w:bottom w:val="single" w:sz="5" w:space="0" w:color="000000"/>
              <w:right w:val="single" w:sz="5" w:space="0" w:color="000000"/>
            </w:tcBorders>
          </w:tcPr>
          <w:p w:rsidR="00B23B96" w:rsidRDefault="006A17BA">
            <w:pPr>
              <w:spacing w:before="19"/>
              <w:ind w:left="1694"/>
              <w:rPr>
                <w:sz w:val="24"/>
                <w:szCs w:val="24"/>
              </w:rPr>
            </w:pPr>
            <w:r>
              <w:rPr>
                <w:b/>
                <w:w w:val="111"/>
                <w:sz w:val="24"/>
                <w:szCs w:val="24"/>
              </w:rPr>
              <w:t>Grade</w:t>
            </w:r>
            <w:r>
              <w:rPr>
                <w:b/>
                <w:spacing w:val="20"/>
                <w:w w:val="111"/>
                <w:sz w:val="24"/>
                <w:szCs w:val="24"/>
              </w:rPr>
              <w:t xml:space="preserve"> </w:t>
            </w:r>
            <w:r>
              <w:rPr>
                <w:b/>
                <w:w w:val="111"/>
                <w:sz w:val="24"/>
                <w:szCs w:val="24"/>
              </w:rPr>
              <w:t>Weights</w:t>
            </w:r>
          </w:p>
        </w:tc>
        <w:tc>
          <w:tcPr>
            <w:tcW w:w="2435" w:type="dxa"/>
            <w:tcBorders>
              <w:top w:val="single" w:sz="5" w:space="0" w:color="000000"/>
              <w:left w:val="single" w:sz="5" w:space="0" w:color="000000"/>
              <w:bottom w:val="single" w:sz="5" w:space="0" w:color="000000"/>
              <w:right w:val="single" w:sz="5" w:space="0" w:color="000000"/>
            </w:tcBorders>
          </w:tcPr>
          <w:p w:rsidR="00B23B96" w:rsidRDefault="006A17BA">
            <w:pPr>
              <w:spacing w:before="19"/>
              <w:ind w:left="378"/>
              <w:rPr>
                <w:sz w:val="24"/>
                <w:szCs w:val="24"/>
              </w:rPr>
            </w:pPr>
            <w:r>
              <w:rPr>
                <w:b/>
                <w:w w:val="110"/>
                <w:sz w:val="24"/>
                <w:szCs w:val="24"/>
              </w:rPr>
              <w:t>Grading</w:t>
            </w:r>
            <w:r>
              <w:rPr>
                <w:b/>
                <w:spacing w:val="1"/>
                <w:w w:val="110"/>
                <w:sz w:val="24"/>
                <w:szCs w:val="24"/>
              </w:rPr>
              <w:t xml:space="preserve"> </w:t>
            </w:r>
            <w:r>
              <w:rPr>
                <w:b/>
                <w:w w:val="121"/>
                <w:sz w:val="24"/>
                <w:szCs w:val="24"/>
              </w:rPr>
              <w:t>Scale</w:t>
            </w:r>
          </w:p>
        </w:tc>
      </w:tr>
      <w:tr w:rsidR="00B23B96">
        <w:trPr>
          <w:trHeight w:hRule="exact" w:val="4004"/>
        </w:trPr>
        <w:tc>
          <w:tcPr>
            <w:tcW w:w="3174" w:type="dxa"/>
            <w:tcBorders>
              <w:top w:val="single" w:sz="5" w:space="0" w:color="000000"/>
              <w:left w:val="single" w:sz="5" w:space="0" w:color="000000"/>
              <w:bottom w:val="single" w:sz="5" w:space="0" w:color="000000"/>
              <w:right w:val="single" w:sz="5" w:space="0" w:color="000000"/>
            </w:tcBorders>
          </w:tcPr>
          <w:p w:rsidR="00B23B96" w:rsidRDefault="006A17BA">
            <w:pPr>
              <w:spacing w:before="77" w:line="281" w:lineRule="auto"/>
              <w:ind w:left="105" w:right="1759"/>
              <w:rPr>
                <w:sz w:val="24"/>
                <w:szCs w:val="24"/>
              </w:rPr>
            </w:pPr>
            <w:r>
              <w:rPr>
                <w:spacing w:val="1"/>
                <w:w w:val="122"/>
                <w:sz w:val="24"/>
                <w:szCs w:val="24"/>
              </w:rPr>
              <w:t>C</w:t>
            </w:r>
            <w:r>
              <w:rPr>
                <w:spacing w:val="5"/>
                <w:w w:val="72"/>
                <w:sz w:val="24"/>
                <w:szCs w:val="24"/>
              </w:rPr>
              <w:t>l</w:t>
            </w:r>
            <w:r>
              <w:rPr>
                <w:spacing w:val="-1"/>
                <w:w w:val="154"/>
                <w:sz w:val="24"/>
                <w:szCs w:val="24"/>
              </w:rPr>
              <w:t>a</w:t>
            </w:r>
            <w:r>
              <w:rPr>
                <w:spacing w:val="-2"/>
                <w:w w:val="99"/>
                <w:sz w:val="24"/>
                <w:szCs w:val="24"/>
              </w:rPr>
              <w:t>ss</w:t>
            </w:r>
            <w:r>
              <w:rPr>
                <w:spacing w:val="2"/>
                <w:w w:val="115"/>
                <w:sz w:val="24"/>
                <w:szCs w:val="24"/>
              </w:rPr>
              <w:t>w</w:t>
            </w:r>
            <w:r>
              <w:rPr>
                <w:spacing w:val="1"/>
                <w:w w:val="130"/>
                <w:sz w:val="24"/>
                <w:szCs w:val="24"/>
              </w:rPr>
              <w:t>o</w:t>
            </w:r>
            <w:r>
              <w:rPr>
                <w:w w:val="96"/>
                <w:sz w:val="24"/>
                <w:szCs w:val="24"/>
              </w:rPr>
              <w:t xml:space="preserve">rk </w:t>
            </w:r>
            <w:r>
              <w:rPr>
                <w:spacing w:val="-1"/>
                <w:w w:val="87"/>
                <w:sz w:val="24"/>
                <w:szCs w:val="24"/>
              </w:rPr>
              <w:t>F</w:t>
            </w:r>
            <w:r>
              <w:rPr>
                <w:spacing w:val="-5"/>
                <w:w w:val="72"/>
                <w:sz w:val="24"/>
                <w:szCs w:val="24"/>
              </w:rPr>
              <w:t>i</w:t>
            </w:r>
            <w:r>
              <w:rPr>
                <w:spacing w:val="2"/>
                <w:w w:val="121"/>
                <w:sz w:val="24"/>
                <w:szCs w:val="24"/>
              </w:rPr>
              <w:t>n</w:t>
            </w:r>
            <w:r>
              <w:rPr>
                <w:spacing w:val="-1"/>
                <w:w w:val="154"/>
                <w:sz w:val="24"/>
                <w:szCs w:val="24"/>
              </w:rPr>
              <w:t>a</w:t>
            </w:r>
            <w:r>
              <w:rPr>
                <w:w w:val="72"/>
                <w:sz w:val="24"/>
                <w:szCs w:val="24"/>
              </w:rPr>
              <w:t>l</w:t>
            </w:r>
            <w:r>
              <w:rPr>
                <w:spacing w:val="11"/>
                <w:sz w:val="24"/>
                <w:szCs w:val="24"/>
              </w:rPr>
              <w:t xml:space="preserve"> </w:t>
            </w:r>
            <w:r>
              <w:rPr>
                <w:spacing w:val="1"/>
                <w:w w:val="87"/>
                <w:sz w:val="24"/>
                <w:szCs w:val="24"/>
              </w:rPr>
              <w:t>E</w:t>
            </w:r>
            <w:r>
              <w:rPr>
                <w:w w:val="123"/>
                <w:sz w:val="24"/>
                <w:szCs w:val="24"/>
              </w:rPr>
              <w:t>x</w:t>
            </w:r>
            <w:r>
              <w:rPr>
                <w:spacing w:val="-1"/>
                <w:w w:val="123"/>
                <w:sz w:val="24"/>
                <w:szCs w:val="24"/>
              </w:rPr>
              <w:t>a</w:t>
            </w:r>
            <w:r>
              <w:rPr>
                <w:w w:val="120"/>
                <w:sz w:val="24"/>
                <w:szCs w:val="24"/>
              </w:rPr>
              <w:t xml:space="preserve">m </w:t>
            </w:r>
          </w:p>
          <w:p w:rsidR="00B23B96" w:rsidRDefault="006A17BA">
            <w:pPr>
              <w:spacing w:before="17" w:line="256" w:lineRule="auto"/>
              <w:ind w:left="105" w:right="1993"/>
              <w:rPr>
                <w:sz w:val="24"/>
                <w:szCs w:val="24"/>
              </w:rPr>
            </w:pPr>
            <w:r>
              <w:rPr>
                <w:spacing w:val="2"/>
                <w:w w:val="106"/>
                <w:sz w:val="24"/>
                <w:szCs w:val="24"/>
              </w:rPr>
              <w:t>P</w:t>
            </w:r>
            <w:r>
              <w:rPr>
                <w:w w:val="114"/>
                <w:sz w:val="24"/>
                <w:szCs w:val="24"/>
              </w:rPr>
              <w:t>r</w:t>
            </w:r>
            <w:r>
              <w:rPr>
                <w:spacing w:val="1"/>
                <w:w w:val="114"/>
                <w:sz w:val="24"/>
                <w:szCs w:val="24"/>
              </w:rPr>
              <w:t>o</w:t>
            </w:r>
            <w:r>
              <w:rPr>
                <w:spacing w:val="-6"/>
                <w:w w:val="73"/>
                <w:sz w:val="24"/>
                <w:szCs w:val="24"/>
              </w:rPr>
              <w:t>j</w:t>
            </w:r>
            <w:r>
              <w:rPr>
                <w:spacing w:val="2"/>
                <w:w w:val="146"/>
                <w:sz w:val="24"/>
                <w:szCs w:val="24"/>
              </w:rPr>
              <w:t>e</w:t>
            </w:r>
            <w:r>
              <w:rPr>
                <w:spacing w:val="-2"/>
                <w:w w:val="146"/>
                <w:sz w:val="24"/>
                <w:szCs w:val="24"/>
              </w:rPr>
              <w:t>c</w:t>
            </w:r>
            <w:r>
              <w:rPr>
                <w:w w:val="109"/>
                <w:sz w:val="24"/>
                <w:szCs w:val="24"/>
              </w:rPr>
              <w:t xml:space="preserve">ts </w:t>
            </w:r>
            <w:r>
              <w:rPr>
                <w:spacing w:val="2"/>
                <w:w w:val="120"/>
                <w:sz w:val="24"/>
                <w:szCs w:val="24"/>
              </w:rPr>
              <w:t>Q</w:t>
            </w:r>
            <w:r>
              <w:rPr>
                <w:spacing w:val="-2"/>
                <w:w w:val="121"/>
                <w:sz w:val="24"/>
                <w:szCs w:val="24"/>
              </w:rPr>
              <w:t>u</w:t>
            </w:r>
            <w:r>
              <w:rPr>
                <w:spacing w:val="-5"/>
                <w:w w:val="72"/>
                <w:sz w:val="24"/>
                <w:szCs w:val="24"/>
              </w:rPr>
              <w:t>i</w:t>
            </w:r>
            <w:r>
              <w:rPr>
                <w:spacing w:val="-1"/>
                <w:w w:val="95"/>
                <w:sz w:val="24"/>
                <w:szCs w:val="24"/>
              </w:rPr>
              <w:t>zz</w:t>
            </w:r>
            <w:r>
              <w:rPr>
                <w:spacing w:val="2"/>
                <w:w w:val="146"/>
                <w:sz w:val="24"/>
                <w:szCs w:val="24"/>
              </w:rPr>
              <w:t>e</w:t>
            </w:r>
            <w:r>
              <w:rPr>
                <w:w w:val="99"/>
                <w:sz w:val="24"/>
                <w:szCs w:val="24"/>
              </w:rPr>
              <w:t xml:space="preserve">s </w:t>
            </w:r>
            <w:r>
              <w:rPr>
                <w:spacing w:val="1"/>
                <w:w w:val="90"/>
                <w:sz w:val="24"/>
                <w:szCs w:val="24"/>
              </w:rPr>
              <w:t>U</w:t>
            </w:r>
            <w:r>
              <w:rPr>
                <w:spacing w:val="2"/>
                <w:w w:val="121"/>
                <w:sz w:val="24"/>
                <w:szCs w:val="24"/>
              </w:rPr>
              <w:t>n</w:t>
            </w:r>
            <w:r>
              <w:rPr>
                <w:spacing w:val="-5"/>
                <w:w w:val="72"/>
                <w:sz w:val="24"/>
                <w:szCs w:val="24"/>
              </w:rPr>
              <w:t>i</w:t>
            </w:r>
            <w:r>
              <w:rPr>
                <w:w w:val="122"/>
                <w:sz w:val="24"/>
                <w:szCs w:val="24"/>
              </w:rPr>
              <w:t>t</w:t>
            </w:r>
            <w:r>
              <w:rPr>
                <w:spacing w:val="7"/>
                <w:sz w:val="24"/>
                <w:szCs w:val="24"/>
              </w:rPr>
              <w:t xml:space="preserve"> </w:t>
            </w:r>
            <w:r>
              <w:rPr>
                <w:spacing w:val="-1"/>
                <w:w w:val="69"/>
                <w:sz w:val="24"/>
                <w:szCs w:val="24"/>
              </w:rPr>
              <w:t>T</w:t>
            </w:r>
            <w:r>
              <w:rPr>
                <w:spacing w:val="2"/>
                <w:w w:val="146"/>
                <w:sz w:val="24"/>
                <w:szCs w:val="24"/>
              </w:rPr>
              <w:t>e</w:t>
            </w:r>
            <w:r>
              <w:rPr>
                <w:spacing w:val="-2"/>
                <w:w w:val="99"/>
                <w:sz w:val="24"/>
                <w:szCs w:val="24"/>
              </w:rPr>
              <w:t>s</w:t>
            </w:r>
            <w:r>
              <w:rPr>
                <w:w w:val="109"/>
                <w:sz w:val="24"/>
                <w:szCs w:val="24"/>
              </w:rPr>
              <w:t>ts</w:t>
            </w:r>
          </w:p>
        </w:tc>
        <w:tc>
          <w:tcPr>
            <w:tcW w:w="5128" w:type="dxa"/>
            <w:tcBorders>
              <w:top w:val="single" w:sz="5" w:space="0" w:color="000000"/>
              <w:left w:val="single" w:sz="5" w:space="0" w:color="000000"/>
              <w:bottom w:val="single" w:sz="5" w:space="0" w:color="000000"/>
              <w:right w:val="single" w:sz="5" w:space="0" w:color="000000"/>
            </w:tcBorders>
          </w:tcPr>
          <w:p w:rsidR="00B23B96" w:rsidRDefault="006A17BA">
            <w:pPr>
              <w:spacing w:before="77"/>
              <w:ind w:left="100"/>
              <w:rPr>
                <w:sz w:val="24"/>
                <w:szCs w:val="24"/>
              </w:rPr>
            </w:pPr>
            <w:r>
              <w:rPr>
                <w:spacing w:val="-1"/>
                <w:w w:val="87"/>
                <w:sz w:val="24"/>
                <w:szCs w:val="24"/>
              </w:rPr>
              <w:t>F</w:t>
            </w:r>
            <w:r>
              <w:rPr>
                <w:spacing w:val="1"/>
                <w:w w:val="130"/>
                <w:sz w:val="24"/>
                <w:szCs w:val="24"/>
              </w:rPr>
              <w:t>o</w:t>
            </w:r>
            <w:r>
              <w:rPr>
                <w:w w:val="116"/>
                <w:sz w:val="24"/>
                <w:szCs w:val="24"/>
              </w:rPr>
              <w:t>rmat</w:t>
            </w:r>
            <w:r>
              <w:rPr>
                <w:spacing w:val="-5"/>
                <w:w w:val="116"/>
                <w:sz w:val="24"/>
                <w:szCs w:val="24"/>
              </w:rPr>
              <w:t>i</w:t>
            </w:r>
            <w:r>
              <w:rPr>
                <w:spacing w:val="1"/>
                <w:w w:val="110"/>
                <w:sz w:val="24"/>
                <w:szCs w:val="24"/>
              </w:rPr>
              <w:t>v</w:t>
            </w:r>
            <w:r>
              <w:rPr>
                <w:w w:val="146"/>
                <w:sz w:val="24"/>
                <w:szCs w:val="24"/>
              </w:rPr>
              <w:t>e</w:t>
            </w:r>
            <w:r>
              <w:rPr>
                <w:spacing w:val="16"/>
                <w:sz w:val="24"/>
                <w:szCs w:val="24"/>
              </w:rPr>
              <w:t xml:space="preserve"> </w:t>
            </w:r>
            <w:r>
              <w:rPr>
                <w:spacing w:val="-10"/>
                <w:w w:val="102"/>
                <w:sz w:val="24"/>
                <w:szCs w:val="24"/>
              </w:rPr>
              <w:t>A</w:t>
            </w:r>
            <w:r>
              <w:rPr>
                <w:spacing w:val="3"/>
                <w:w w:val="99"/>
                <w:sz w:val="24"/>
                <w:szCs w:val="24"/>
              </w:rPr>
              <w:t>s</w:t>
            </w:r>
            <w:r>
              <w:rPr>
                <w:spacing w:val="-2"/>
                <w:w w:val="99"/>
                <w:sz w:val="24"/>
                <w:szCs w:val="24"/>
              </w:rPr>
              <w:t>s</w:t>
            </w:r>
            <w:r>
              <w:rPr>
                <w:spacing w:val="2"/>
                <w:w w:val="146"/>
                <w:sz w:val="24"/>
                <w:szCs w:val="24"/>
              </w:rPr>
              <w:t>e</w:t>
            </w:r>
            <w:r>
              <w:rPr>
                <w:spacing w:val="-2"/>
                <w:w w:val="99"/>
                <w:sz w:val="24"/>
                <w:szCs w:val="24"/>
              </w:rPr>
              <w:t>ss</w:t>
            </w:r>
            <w:r>
              <w:rPr>
                <w:w w:val="130"/>
                <w:sz w:val="24"/>
                <w:szCs w:val="24"/>
              </w:rPr>
              <w:t>m</w:t>
            </w:r>
            <w:r>
              <w:rPr>
                <w:spacing w:val="3"/>
                <w:w w:val="130"/>
                <w:sz w:val="24"/>
                <w:szCs w:val="24"/>
              </w:rPr>
              <w:t>e</w:t>
            </w:r>
            <w:r>
              <w:rPr>
                <w:spacing w:val="2"/>
                <w:w w:val="121"/>
                <w:sz w:val="24"/>
                <w:szCs w:val="24"/>
              </w:rPr>
              <w:t>n</w:t>
            </w:r>
            <w:r>
              <w:rPr>
                <w:w w:val="109"/>
                <w:sz w:val="24"/>
                <w:szCs w:val="24"/>
              </w:rPr>
              <w:t>ts</w:t>
            </w:r>
            <w:r>
              <w:rPr>
                <w:sz w:val="24"/>
                <w:szCs w:val="24"/>
              </w:rPr>
              <w:t xml:space="preserve">                         </w:t>
            </w:r>
            <w:r w:rsidR="008C6243">
              <w:rPr>
                <w:sz w:val="24"/>
                <w:szCs w:val="24"/>
              </w:rPr>
              <w:t xml:space="preserve">  </w:t>
            </w:r>
            <w:r>
              <w:rPr>
                <w:sz w:val="24"/>
                <w:szCs w:val="24"/>
              </w:rPr>
              <w:t xml:space="preserve">  </w:t>
            </w:r>
            <w:r w:rsidR="008C6243">
              <w:rPr>
                <w:sz w:val="24"/>
                <w:szCs w:val="24"/>
              </w:rPr>
              <w:t xml:space="preserve"> </w:t>
            </w:r>
            <w:r w:rsidR="00576669">
              <w:rPr>
                <w:sz w:val="24"/>
                <w:szCs w:val="24"/>
              </w:rPr>
              <w:t xml:space="preserve">  </w:t>
            </w:r>
            <w:r w:rsidR="000255FB">
              <w:rPr>
                <w:spacing w:val="-23"/>
                <w:sz w:val="24"/>
                <w:szCs w:val="24"/>
              </w:rPr>
              <w:t>2</w:t>
            </w:r>
            <w:r w:rsidR="00576669">
              <w:rPr>
                <w:spacing w:val="-23"/>
                <w:sz w:val="24"/>
                <w:szCs w:val="24"/>
              </w:rPr>
              <w:t>0</w:t>
            </w:r>
            <w:r w:rsidRPr="008C6243">
              <w:rPr>
                <w:sz w:val="24"/>
                <w:szCs w:val="24"/>
              </w:rPr>
              <w:t>%</w:t>
            </w:r>
          </w:p>
          <w:p w:rsidR="00B23B96" w:rsidRDefault="006A17BA">
            <w:pPr>
              <w:spacing w:before="78" w:line="255" w:lineRule="auto"/>
              <w:ind w:left="820" w:right="3107"/>
              <w:rPr>
                <w:sz w:val="22"/>
                <w:szCs w:val="22"/>
              </w:rPr>
            </w:pPr>
            <w:r>
              <w:rPr>
                <w:spacing w:val="-1"/>
                <w:w w:val="103"/>
                <w:sz w:val="22"/>
                <w:szCs w:val="22"/>
              </w:rPr>
              <w:t>D</w:t>
            </w:r>
            <w:r>
              <w:rPr>
                <w:spacing w:val="-2"/>
                <w:w w:val="154"/>
                <w:sz w:val="22"/>
                <w:szCs w:val="22"/>
              </w:rPr>
              <w:t>a</w:t>
            </w:r>
            <w:r>
              <w:rPr>
                <w:spacing w:val="-1"/>
                <w:w w:val="72"/>
                <w:sz w:val="22"/>
                <w:szCs w:val="22"/>
              </w:rPr>
              <w:t>i</w:t>
            </w:r>
            <w:r>
              <w:rPr>
                <w:spacing w:val="3"/>
                <w:w w:val="72"/>
                <w:sz w:val="22"/>
                <w:szCs w:val="22"/>
              </w:rPr>
              <w:t>l</w:t>
            </w:r>
            <w:r>
              <w:rPr>
                <w:w w:val="107"/>
                <w:sz w:val="22"/>
                <w:szCs w:val="22"/>
              </w:rPr>
              <w:t>y</w:t>
            </w:r>
            <w:r>
              <w:rPr>
                <w:spacing w:val="9"/>
                <w:sz w:val="22"/>
                <w:szCs w:val="22"/>
              </w:rPr>
              <w:t xml:space="preserve"> </w:t>
            </w:r>
            <w:r>
              <w:rPr>
                <w:spacing w:val="-6"/>
                <w:w w:val="102"/>
                <w:sz w:val="22"/>
                <w:szCs w:val="22"/>
              </w:rPr>
              <w:t>W</w:t>
            </w:r>
            <w:r>
              <w:rPr>
                <w:w w:val="109"/>
                <w:sz w:val="22"/>
                <w:szCs w:val="22"/>
              </w:rPr>
              <w:t xml:space="preserve">ork </w:t>
            </w:r>
            <w:r>
              <w:rPr>
                <w:w w:val="112"/>
                <w:sz w:val="22"/>
                <w:szCs w:val="22"/>
              </w:rPr>
              <w:t>Qu</w:t>
            </w:r>
            <w:r>
              <w:rPr>
                <w:spacing w:val="-1"/>
                <w:w w:val="112"/>
                <w:sz w:val="22"/>
                <w:szCs w:val="22"/>
              </w:rPr>
              <w:t>i</w:t>
            </w:r>
            <w:r>
              <w:rPr>
                <w:spacing w:val="2"/>
                <w:w w:val="96"/>
                <w:sz w:val="22"/>
                <w:szCs w:val="22"/>
              </w:rPr>
              <w:t>zz</w:t>
            </w:r>
            <w:r>
              <w:rPr>
                <w:spacing w:val="-4"/>
                <w:w w:val="147"/>
                <w:sz w:val="22"/>
                <w:szCs w:val="22"/>
              </w:rPr>
              <w:t>e</w:t>
            </w:r>
            <w:r>
              <w:rPr>
                <w:sz w:val="22"/>
                <w:szCs w:val="22"/>
              </w:rPr>
              <w:t xml:space="preserve">s </w:t>
            </w:r>
          </w:p>
          <w:p w:rsidR="00576669" w:rsidRDefault="00576669">
            <w:pPr>
              <w:spacing w:before="5"/>
              <w:ind w:left="100"/>
              <w:rPr>
                <w:w w:val="104"/>
                <w:sz w:val="24"/>
                <w:szCs w:val="24"/>
              </w:rPr>
            </w:pPr>
          </w:p>
          <w:p w:rsidR="00B23B96" w:rsidRDefault="006A17BA">
            <w:pPr>
              <w:spacing w:before="5"/>
              <w:ind w:left="100"/>
              <w:rPr>
                <w:sz w:val="24"/>
                <w:szCs w:val="24"/>
              </w:rPr>
            </w:pPr>
            <w:r>
              <w:rPr>
                <w:w w:val="104"/>
                <w:sz w:val="24"/>
                <w:szCs w:val="24"/>
              </w:rPr>
              <w:t>S</w:t>
            </w:r>
            <w:r>
              <w:rPr>
                <w:spacing w:val="-1"/>
                <w:w w:val="104"/>
                <w:sz w:val="24"/>
                <w:szCs w:val="24"/>
              </w:rPr>
              <w:t>u</w:t>
            </w:r>
            <w:r>
              <w:rPr>
                <w:w w:val="120"/>
                <w:sz w:val="24"/>
                <w:szCs w:val="24"/>
              </w:rPr>
              <w:t>m</w:t>
            </w:r>
            <w:r>
              <w:rPr>
                <w:spacing w:val="1"/>
                <w:w w:val="120"/>
                <w:sz w:val="24"/>
                <w:szCs w:val="24"/>
              </w:rPr>
              <w:t>m</w:t>
            </w:r>
            <w:r>
              <w:rPr>
                <w:spacing w:val="-1"/>
                <w:w w:val="154"/>
                <w:sz w:val="24"/>
                <w:szCs w:val="24"/>
              </w:rPr>
              <w:t>a</w:t>
            </w:r>
            <w:r>
              <w:rPr>
                <w:w w:val="97"/>
                <w:sz w:val="24"/>
                <w:szCs w:val="24"/>
              </w:rPr>
              <w:t>t</w:t>
            </w:r>
            <w:r>
              <w:rPr>
                <w:spacing w:val="-5"/>
                <w:w w:val="97"/>
                <w:sz w:val="24"/>
                <w:szCs w:val="24"/>
              </w:rPr>
              <w:t>i</w:t>
            </w:r>
            <w:r>
              <w:rPr>
                <w:spacing w:val="1"/>
                <w:w w:val="110"/>
                <w:sz w:val="24"/>
                <w:szCs w:val="24"/>
              </w:rPr>
              <w:t>v</w:t>
            </w:r>
            <w:r>
              <w:rPr>
                <w:w w:val="146"/>
                <w:sz w:val="24"/>
                <w:szCs w:val="24"/>
              </w:rPr>
              <w:t>e</w:t>
            </w:r>
            <w:r>
              <w:rPr>
                <w:spacing w:val="14"/>
                <w:sz w:val="24"/>
                <w:szCs w:val="24"/>
              </w:rPr>
              <w:t xml:space="preserve"> </w:t>
            </w:r>
            <w:r>
              <w:rPr>
                <w:spacing w:val="-5"/>
                <w:w w:val="102"/>
                <w:sz w:val="24"/>
                <w:szCs w:val="24"/>
              </w:rPr>
              <w:t>A</w:t>
            </w:r>
            <w:r>
              <w:rPr>
                <w:spacing w:val="-2"/>
                <w:w w:val="99"/>
                <w:sz w:val="24"/>
                <w:szCs w:val="24"/>
              </w:rPr>
              <w:t>ss</w:t>
            </w:r>
            <w:r>
              <w:rPr>
                <w:spacing w:val="2"/>
                <w:w w:val="146"/>
                <w:sz w:val="24"/>
                <w:szCs w:val="24"/>
              </w:rPr>
              <w:t>e</w:t>
            </w:r>
            <w:r>
              <w:rPr>
                <w:spacing w:val="-2"/>
                <w:w w:val="99"/>
                <w:sz w:val="24"/>
                <w:szCs w:val="24"/>
              </w:rPr>
              <w:t>ss</w:t>
            </w:r>
            <w:r>
              <w:rPr>
                <w:w w:val="130"/>
                <w:sz w:val="24"/>
                <w:szCs w:val="24"/>
              </w:rPr>
              <w:t>m</w:t>
            </w:r>
            <w:r>
              <w:rPr>
                <w:spacing w:val="3"/>
                <w:w w:val="130"/>
                <w:sz w:val="24"/>
                <w:szCs w:val="24"/>
              </w:rPr>
              <w:t>e</w:t>
            </w:r>
            <w:r>
              <w:rPr>
                <w:spacing w:val="2"/>
                <w:w w:val="121"/>
                <w:sz w:val="24"/>
                <w:szCs w:val="24"/>
              </w:rPr>
              <w:t>n</w:t>
            </w:r>
            <w:r>
              <w:rPr>
                <w:spacing w:val="3"/>
                <w:w w:val="122"/>
                <w:sz w:val="24"/>
                <w:szCs w:val="24"/>
              </w:rPr>
              <w:t>t</w:t>
            </w:r>
            <w:r>
              <w:rPr>
                <w:w w:val="99"/>
                <w:sz w:val="24"/>
                <w:szCs w:val="24"/>
              </w:rPr>
              <w:t>s</w:t>
            </w:r>
            <w:r>
              <w:rPr>
                <w:sz w:val="24"/>
                <w:szCs w:val="24"/>
              </w:rPr>
              <w:t xml:space="preserve">                       </w:t>
            </w:r>
            <w:r w:rsidR="008C6243">
              <w:rPr>
                <w:sz w:val="24"/>
                <w:szCs w:val="24"/>
              </w:rPr>
              <w:t xml:space="preserve">   </w:t>
            </w:r>
            <w:r w:rsidR="003A6FFD">
              <w:rPr>
                <w:sz w:val="24"/>
                <w:szCs w:val="24"/>
              </w:rPr>
              <w:t xml:space="preserve"> </w:t>
            </w:r>
            <w:r>
              <w:rPr>
                <w:sz w:val="24"/>
                <w:szCs w:val="24"/>
              </w:rPr>
              <w:t xml:space="preserve"> </w:t>
            </w:r>
            <w:r w:rsidR="000255FB">
              <w:rPr>
                <w:sz w:val="24"/>
                <w:szCs w:val="24"/>
              </w:rPr>
              <w:t xml:space="preserve"> </w:t>
            </w:r>
            <w:r w:rsidR="000255FB">
              <w:rPr>
                <w:spacing w:val="11"/>
                <w:sz w:val="24"/>
                <w:szCs w:val="24"/>
              </w:rPr>
              <w:t>7</w:t>
            </w:r>
            <w:r w:rsidR="003A6FFD">
              <w:rPr>
                <w:spacing w:val="11"/>
                <w:sz w:val="24"/>
                <w:szCs w:val="24"/>
              </w:rPr>
              <w:t>0</w:t>
            </w:r>
            <w:r>
              <w:rPr>
                <w:sz w:val="24"/>
                <w:szCs w:val="24"/>
              </w:rPr>
              <w:t>%</w:t>
            </w:r>
          </w:p>
          <w:p w:rsidR="00B23B96" w:rsidRDefault="00576669">
            <w:pPr>
              <w:spacing w:before="16"/>
              <w:ind w:left="820"/>
              <w:rPr>
                <w:sz w:val="22"/>
                <w:szCs w:val="22"/>
              </w:rPr>
            </w:pPr>
            <w:r>
              <w:rPr>
                <w:spacing w:val="-1"/>
                <w:w w:val="106"/>
                <w:sz w:val="22"/>
                <w:szCs w:val="22"/>
              </w:rPr>
              <w:t xml:space="preserve">Unit </w:t>
            </w:r>
            <w:r w:rsidR="006A17BA">
              <w:rPr>
                <w:spacing w:val="-1"/>
                <w:w w:val="106"/>
                <w:sz w:val="22"/>
                <w:szCs w:val="22"/>
              </w:rPr>
              <w:t>P</w:t>
            </w:r>
            <w:r w:rsidR="006A17BA">
              <w:rPr>
                <w:w w:val="90"/>
                <w:sz w:val="22"/>
                <w:szCs w:val="22"/>
              </w:rPr>
              <w:t>r</w:t>
            </w:r>
            <w:r w:rsidR="006A17BA">
              <w:rPr>
                <w:w w:val="110"/>
                <w:sz w:val="22"/>
                <w:szCs w:val="22"/>
              </w:rPr>
              <w:t>o</w:t>
            </w:r>
            <w:r w:rsidR="006A17BA">
              <w:rPr>
                <w:spacing w:val="-2"/>
                <w:w w:val="110"/>
                <w:sz w:val="22"/>
                <w:szCs w:val="22"/>
              </w:rPr>
              <w:t>j</w:t>
            </w:r>
            <w:r w:rsidR="006A17BA">
              <w:rPr>
                <w:w w:val="146"/>
                <w:sz w:val="22"/>
                <w:szCs w:val="22"/>
              </w:rPr>
              <w:t>e</w:t>
            </w:r>
            <w:r w:rsidR="006A17BA">
              <w:rPr>
                <w:spacing w:val="1"/>
                <w:w w:val="146"/>
                <w:sz w:val="22"/>
                <w:szCs w:val="22"/>
              </w:rPr>
              <w:t>c</w:t>
            </w:r>
            <w:r w:rsidR="006A17BA">
              <w:rPr>
                <w:spacing w:val="-3"/>
                <w:w w:val="122"/>
                <w:sz w:val="22"/>
                <w:szCs w:val="22"/>
              </w:rPr>
              <w:t>t</w:t>
            </w:r>
            <w:r w:rsidR="006A17BA">
              <w:rPr>
                <w:sz w:val="22"/>
                <w:szCs w:val="22"/>
              </w:rPr>
              <w:t>s</w:t>
            </w:r>
          </w:p>
          <w:p w:rsidR="00B23B96" w:rsidRDefault="006A17BA">
            <w:pPr>
              <w:spacing w:before="16"/>
              <w:ind w:left="820"/>
              <w:rPr>
                <w:sz w:val="22"/>
                <w:szCs w:val="22"/>
              </w:rPr>
            </w:pPr>
            <w:r>
              <w:rPr>
                <w:spacing w:val="-5"/>
                <w:sz w:val="22"/>
                <w:szCs w:val="22"/>
              </w:rPr>
              <w:t>U</w:t>
            </w:r>
            <w:r>
              <w:rPr>
                <w:sz w:val="22"/>
                <w:szCs w:val="22"/>
              </w:rPr>
              <w:t>n</w:t>
            </w:r>
            <w:r>
              <w:rPr>
                <w:spacing w:val="3"/>
                <w:sz w:val="22"/>
                <w:szCs w:val="22"/>
              </w:rPr>
              <w:t>i</w:t>
            </w:r>
            <w:r>
              <w:rPr>
                <w:sz w:val="22"/>
                <w:szCs w:val="22"/>
              </w:rPr>
              <w:t>t</w:t>
            </w:r>
            <w:r>
              <w:rPr>
                <w:spacing w:val="15"/>
                <w:sz w:val="22"/>
                <w:szCs w:val="22"/>
              </w:rPr>
              <w:t xml:space="preserve"> </w:t>
            </w:r>
            <w:r>
              <w:rPr>
                <w:spacing w:val="-8"/>
                <w:w w:val="70"/>
                <w:sz w:val="22"/>
                <w:szCs w:val="22"/>
              </w:rPr>
              <w:t>T</w:t>
            </w:r>
            <w:r>
              <w:rPr>
                <w:w w:val="125"/>
                <w:sz w:val="22"/>
                <w:szCs w:val="22"/>
              </w:rPr>
              <w:t>e</w:t>
            </w:r>
            <w:r>
              <w:rPr>
                <w:spacing w:val="1"/>
                <w:w w:val="125"/>
                <w:sz w:val="22"/>
                <w:szCs w:val="22"/>
              </w:rPr>
              <w:t>s</w:t>
            </w:r>
            <w:r>
              <w:rPr>
                <w:spacing w:val="-3"/>
                <w:w w:val="122"/>
                <w:sz w:val="22"/>
                <w:szCs w:val="22"/>
              </w:rPr>
              <w:t>t</w:t>
            </w:r>
            <w:r>
              <w:rPr>
                <w:sz w:val="22"/>
                <w:szCs w:val="22"/>
              </w:rPr>
              <w:t>s</w:t>
            </w:r>
          </w:p>
          <w:p w:rsidR="00576669" w:rsidRDefault="00576669" w:rsidP="00576669">
            <w:pPr>
              <w:spacing w:before="16"/>
              <w:rPr>
                <w:sz w:val="24"/>
                <w:szCs w:val="24"/>
              </w:rPr>
            </w:pPr>
            <w:r>
              <w:rPr>
                <w:sz w:val="24"/>
                <w:szCs w:val="24"/>
              </w:rPr>
              <w:t xml:space="preserve">  </w:t>
            </w:r>
          </w:p>
          <w:p w:rsidR="00576669" w:rsidRDefault="00576669" w:rsidP="00576669">
            <w:pPr>
              <w:spacing w:before="16"/>
              <w:rPr>
                <w:sz w:val="24"/>
                <w:szCs w:val="24"/>
              </w:rPr>
            </w:pPr>
            <w:r>
              <w:rPr>
                <w:sz w:val="24"/>
                <w:szCs w:val="24"/>
              </w:rPr>
              <w:t>Final Exam                                                           20%</w:t>
            </w:r>
          </w:p>
          <w:p w:rsidR="00576669" w:rsidRDefault="00576669" w:rsidP="00576669">
            <w:pPr>
              <w:spacing w:before="16"/>
              <w:rPr>
                <w:sz w:val="24"/>
                <w:szCs w:val="24"/>
              </w:rPr>
            </w:pPr>
          </w:p>
          <w:p w:rsidR="00B23B96" w:rsidRPr="00576669" w:rsidRDefault="00B23B96" w:rsidP="00576669">
            <w:pPr>
              <w:pStyle w:val="ListParagraph"/>
              <w:spacing w:before="16"/>
              <w:ind w:left="1260"/>
              <w:rPr>
                <w:sz w:val="24"/>
                <w:szCs w:val="24"/>
              </w:rPr>
            </w:pPr>
          </w:p>
        </w:tc>
        <w:tc>
          <w:tcPr>
            <w:tcW w:w="2435" w:type="dxa"/>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038"/>
            </w:tblGrid>
            <w:tr w:rsidR="008C6243" w:rsidTr="008C6243">
              <w:trPr>
                <w:trHeight w:val="728"/>
              </w:trPr>
              <w:tc>
                <w:tcPr>
                  <w:tcW w:w="2038" w:type="dxa"/>
                </w:tcPr>
                <w:p w:rsidR="008C6243" w:rsidRDefault="008C6243" w:rsidP="008C6243">
                  <w:pPr>
                    <w:pStyle w:val="Default"/>
                    <w:rPr>
                      <w:sz w:val="23"/>
                      <w:szCs w:val="23"/>
                    </w:rPr>
                  </w:pPr>
                  <w:r>
                    <w:rPr>
                      <w:sz w:val="23"/>
                      <w:szCs w:val="23"/>
                    </w:rPr>
                    <w:t xml:space="preserve">A:    90 -100 </w:t>
                  </w:r>
                </w:p>
                <w:p w:rsidR="008C6243" w:rsidRDefault="008C6243" w:rsidP="008C6243">
                  <w:pPr>
                    <w:pStyle w:val="Default"/>
                    <w:rPr>
                      <w:sz w:val="23"/>
                      <w:szCs w:val="23"/>
                    </w:rPr>
                  </w:pPr>
                  <w:r>
                    <w:rPr>
                      <w:sz w:val="23"/>
                      <w:szCs w:val="23"/>
                    </w:rPr>
                    <w:t xml:space="preserve">B:     80 – 89 </w:t>
                  </w:r>
                </w:p>
                <w:p w:rsidR="008C6243" w:rsidRDefault="008C6243" w:rsidP="008C6243">
                  <w:pPr>
                    <w:pStyle w:val="Default"/>
                    <w:rPr>
                      <w:sz w:val="23"/>
                      <w:szCs w:val="23"/>
                    </w:rPr>
                  </w:pPr>
                  <w:r>
                    <w:rPr>
                      <w:sz w:val="23"/>
                      <w:szCs w:val="23"/>
                    </w:rPr>
                    <w:t>C:    70 – 79</w:t>
                  </w:r>
                </w:p>
                <w:p w:rsidR="008C6243" w:rsidRDefault="008C6243" w:rsidP="008C6243">
                  <w:pPr>
                    <w:pStyle w:val="Default"/>
                    <w:rPr>
                      <w:sz w:val="23"/>
                      <w:szCs w:val="23"/>
                    </w:rPr>
                  </w:pPr>
                  <w:r>
                    <w:rPr>
                      <w:sz w:val="23"/>
                      <w:szCs w:val="23"/>
                    </w:rPr>
                    <w:t>F:     69 &amp; Below</w:t>
                  </w:r>
                </w:p>
              </w:tc>
            </w:tr>
          </w:tbl>
          <w:p w:rsidR="00B23B96" w:rsidRDefault="00B23B96">
            <w:pPr>
              <w:spacing w:before="77" w:line="255" w:lineRule="auto"/>
              <w:ind w:left="105" w:right="2044"/>
              <w:jc w:val="both"/>
              <w:rPr>
                <w:sz w:val="22"/>
                <w:szCs w:val="22"/>
              </w:rPr>
            </w:pPr>
          </w:p>
        </w:tc>
      </w:tr>
    </w:tbl>
    <w:p w:rsidR="00B23B96" w:rsidRDefault="00B23B96">
      <w:pPr>
        <w:spacing w:before="2" w:line="280" w:lineRule="exact"/>
        <w:rPr>
          <w:sz w:val="28"/>
          <w:szCs w:val="28"/>
        </w:rPr>
      </w:pPr>
    </w:p>
    <w:p w:rsidR="00B23B96" w:rsidRDefault="006A17BA">
      <w:pPr>
        <w:spacing w:before="27" w:line="300" w:lineRule="exact"/>
        <w:ind w:left="220"/>
        <w:rPr>
          <w:sz w:val="22"/>
          <w:szCs w:val="22"/>
        </w:rPr>
      </w:pPr>
      <w:r>
        <w:rPr>
          <w:spacing w:val="3"/>
          <w:w w:val="119"/>
          <w:position w:val="-1"/>
          <w:sz w:val="28"/>
          <w:szCs w:val="28"/>
        </w:rPr>
        <w:t>O</w:t>
      </w:r>
      <w:r>
        <w:rPr>
          <w:spacing w:val="-3"/>
          <w:w w:val="70"/>
          <w:position w:val="-1"/>
          <w:sz w:val="22"/>
          <w:szCs w:val="22"/>
        </w:rPr>
        <w:t>T</w:t>
      </w:r>
      <w:r>
        <w:rPr>
          <w:spacing w:val="-2"/>
          <w:w w:val="94"/>
          <w:position w:val="-1"/>
          <w:sz w:val="22"/>
          <w:szCs w:val="22"/>
        </w:rPr>
        <w:t>H</w:t>
      </w:r>
      <w:r>
        <w:rPr>
          <w:spacing w:val="1"/>
          <w:w w:val="88"/>
          <w:position w:val="-1"/>
          <w:sz w:val="22"/>
          <w:szCs w:val="22"/>
        </w:rPr>
        <w:t>E</w:t>
      </w:r>
      <w:r>
        <w:rPr>
          <w:w w:val="91"/>
          <w:position w:val="-1"/>
          <w:sz w:val="22"/>
          <w:szCs w:val="22"/>
        </w:rPr>
        <w:t>R</w:t>
      </w:r>
      <w:r>
        <w:rPr>
          <w:spacing w:val="8"/>
          <w:position w:val="-1"/>
          <w:sz w:val="22"/>
          <w:szCs w:val="22"/>
        </w:rPr>
        <w:t xml:space="preserve"> </w:t>
      </w:r>
      <w:r>
        <w:rPr>
          <w:spacing w:val="4"/>
          <w:w w:val="67"/>
          <w:position w:val="-1"/>
          <w:sz w:val="28"/>
          <w:szCs w:val="28"/>
        </w:rPr>
        <w:t>I</w:t>
      </w:r>
      <w:r>
        <w:rPr>
          <w:w w:val="96"/>
          <w:position w:val="-1"/>
          <w:sz w:val="22"/>
          <w:szCs w:val="22"/>
        </w:rPr>
        <w:t>N</w:t>
      </w:r>
      <w:r>
        <w:rPr>
          <w:spacing w:val="-2"/>
          <w:w w:val="96"/>
          <w:position w:val="-1"/>
          <w:sz w:val="22"/>
          <w:szCs w:val="22"/>
        </w:rPr>
        <w:t>F</w:t>
      </w:r>
      <w:r>
        <w:rPr>
          <w:w w:val="106"/>
          <w:position w:val="-1"/>
          <w:sz w:val="22"/>
          <w:szCs w:val="22"/>
        </w:rPr>
        <w:t>O</w:t>
      </w:r>
      <w:r>
        <w:rPr>
          <w:spacing w:val="-4"/>
          <w:w w:val="106"/>
          <w:position w:val="-1"/>
          <w:sz w:val="22"/>
          <w:szCs w:val="22"/>
        </w:rPr>
        <w:t>R</w:t>
      </w:r>
      <w:r>
        <w:rPr>
          <w:spacing w:val="3"/>
          <w:w w:val="103"/>
          <w:position w:val="-1"/>
          <w:sz w:val="22"/>
          <w:szCs w:val="22"/>
        </w:rPr>
        <w:t>M</w:t>
      </w:r>
      <w:r>
        <w:rPr>
          <w:spacing w:val="-5"/>
          <w:w w:val="102"/>
          <w:position w:val="-1"/>
          <w:sz w:val="22"/>
          <w:szCs w:val="22"/>
        </w:rPr>
        <w:t>A</w:t>
      </w:r>
      <w:r>
        <w:rPr>
          <w:spacing w:val="-8"/>
          <w:w w:val="70"/>
          <w:position w:val="-1"/>
          <w:sz w:val="22"/>
          <w:szCs w:val="22"/>
        </w:rPr>
        <w:t>T</w:t>
      </w:r>
      <w:r>
        <w:rPr>
          <w:spacing w:val="3"/>
          <w:w w:val="68"/>
          <w:position w:val="-1"/>
          <w:sz w:val="22"/>
          <w:szCs w:val="22"/>
        </w:rPr>
        <w:t>I</w:t>
      </w:r>
      <w:r>
        <w:rPr>
          <w:w w:val="111"/>
          <w:position w:val="-1"/>
          <w:sz w:val="22"/>
          <w:szCs w:val="22"/>
        </w:rPr>
        <w:t>ON</w:t>
      </w:r>
    </w:p>
    <w:p w:rsidR="00B23B96" w:rsidRDefault="00B23B96">
      <w:pPr>
        <w:spacing w:before="19" w:line="280" w:lineRule="exact"/>
        <w:rPr>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6055"/>
        <w:gridCol w:w="4682"/>
      </w:tblGrid>
      <w:tr w:rsidR="00B23B96">
        <w:trPr>
          <w:trHeight w:hRule="exact" w:val="302"/>
        </w:trPr>
        <w:tc>
          <w:tcPr>
            <w:tcW w:w="6055" w:type="dxa"/>
            <w:tcBorders>
              <w:top w:val="single" w:sz="5" w:space="0" w:color="000000"/>
              <w:left w:val="single" w:sz="5" w:space="0" w:color="000000"/>
              <w:bottom w:val="single" w:sz="5" w:space="0" w:color="000000"/>
              <w:right w:val="single" w:sz="5" w:space="0" w:color="000000"/>
            </w:tcBorders>
          </w:tcPr>
          <w:p w:rsidR="00B23B96" w:rsidRDefault="006A17BA">
            <w:pPr>
              <w:spacing w:before="19" w:line="260" w:lineRule="exact"/>
              <w:ind w:left="105"/>
              <w:rPr>
                <w:sz w:val="24"/>
                <w:szCs w:val="24"/>
              </w:rPr>
            </w:pPr>
            <w:r>
              <w:rPr>
                <w:b/>
                <w:w w:val="112"/>
                <w:position w:val="-1"/>
                <w:sz w:val="24"/>
                <w:szCs w:val="24"/>
              </w:rPr>
              <w:t xml:space="preserve">Expectations </w:t>
            </w:r>
            <w:r>
              <w:rPr>
                <w:b/>
                <w:position w:val="-1"/>
                <w:sz w:val="24"/>
                <w:szCs w:val="24"/>
              </w:rPr>
              <w:t>for</w:t>
            </w:r>
            <w:r>
              <w:rPr>
                <w:b/>
                <w:spacing w:val="-1"/>
                <w:position w:val="-1"/>
                <w:sz w:val="24"/>
                <w:szCs w:val="24"/>
              </w:rPr>
              <w:t xml:space="preserve"> </w:t>
            </w:r>
            <w:r>
              <w:rPr>
                <w:b/>
                <w:w w:val="121"/>
                <w:position w:val="-1"/>
                <w:sz w:val="24"/>
                <w:szCs w:val="24"/>
              </w:rPr>
              <w:t>Academic</w:t>
            </w:r>
            <w:r>
              <w:rPr>
                <w:b/>
                <w:spacing w:val="5"/>
                <w:w w:val="121"/>
                <w:position w:val="-1"/>
                <w:sz w:val="24"/>
                <w:szCs w:val="24"/>
              </w:rPr>
              <w:t xml:space="preserve"> </w:t>
            </w:r>
            <w:r>
              <w:rPr>
                <w:b/>
                <w:w w:val="121"/>
                <w:position w:val="-1"/>
                <w:sz w:val="24"/>
                <w:szCs w:val="24"/>
              </w:rPr>
              <w:t>Success</w:t>
            </w:r>
          </w:p>
        </w:tc>
        <w:tc>
          <w:tcPr>
            <w:tcW w:w="4682" w:type="dxa"/>
            <w:tcBorders>
              <w:top w:val="single" w:sz="5" w:space="0" w:color="000000"/>
              <w:left w:val="single" w:sz="5" w:space="0" w:color="000000"/>
              <w:bottom w:val="single" w:sz="5" w:space="0" w:color="000000"/>
              <w:right w:val="single" w:sz="5" w:space="0" w:color="000000"/>
            </w:tcBorders>
          </w:tcPr>
          <w:p w:rsidR="00B23B96" w:rsidRDefault="003A6FFD">
            <w:pPr>
              <w:spacing w:before="19" w:line="260" w:lineRule="exact"/>
              <w:ind w:left="100"/>
              <w:rPr>
                <w:sz w:val="24"/>
                <w:szCs w:val="24"/>
              </w:rPr>
            </w:pPr>
            <w:r>
              <w:rPr>
                <w:b/>
                <w:w w:val="109"/>
                <w:position w:val="-1"/>
                <w:sz w:val="24"/>
                <w:szCs w:val="24"/>
              </w:rPr>
              <w:t>Supplies Needed</w:t>
            </w:r>
          </w:p>
        </w:tc>
      </w:tr>
      <w:tr w:rsidR="00B23B96">
        <w:trPr>
          <w:trHeight w:hRule="exact" w:val="1604"/>
        </w:trPr>
        <w:tc>
          <w:tcPr>
            <w:tcW w:w="6055" w:type="dxa"/>
            <w:tcBorders>
              <w:top w:val="single" w:sz="5" w:space="0" w:color="000000"/>
              <w:left w:val="single" w:sz="5" w:space="0" w:color="000000"/>
              <w:bottom w:val="single" w:sz="5" w:space="0" w:color="000000"/>
              <w:right w:val="single" w:sz="5" w:space="0" w:color="000000"/>
            </w:tcBorders>
          </w:tcPr>
          <w:p w:rsidR="00B23B96" w:rsidRDefault="006A17BA">
            <w:pPr>
              <w:spacing w:before="82"/>
              <w:ind w:left="191"/>
              <w:rPr>
                <w:sz w:val="24"/>
                <w:szCs w:val="24"/>
              </w:rPr>
            </w:pPr>
            <w:r>
              <w:rPr>
                <w:spacing w:val="1"/>
                <w:sz w:val="24"/>
                <w:szCs w:val="24"/>
              </w:rPr>
              <w:t>1</w:t>
            </w:r>
            <w:r>
              <w:rPr>
                <w:sz w:val="24"/>
                <w:szCs w:val="24"/>
              </w:rPr>
              <w:t xml:space="preserve">)   </w:t>
            </w:r>
            <w:r>
              <w:rPr>
                <w:spacing w:val="13"/>
                <w:sz w:val="24"/>
                <w:szCs w:val="24"/>
              </w:rPr>
              <w:t xml:space="preserve"> </w:t>
            </w:r>
            <w:r>
              <w:rPr>
                <w:spacing w:val="1"/>
                <w:w w:val="122"/>
                <w:sz w:val="24"/>
                <w:szCs w:val="24"/>
              </w:rPr>
              <w:t>C</w:t>
            </w:r>
            <w:r>
              <w:rPr>
                <w:spacing w:val="1"/>
                <w:w w:val="130"/>
                <w:sz w:val="24"/>
                <w:szCs w:val="24"/>
              </w:rPr>
              <w:t>o</w:t>
            </w:r>
            <w:r>
              <w:rPr>
                <w:w w:val="126"/>
                <w:sz w:val="24"/>
                <w:szCs w:val="24"/>
              </w:rPr>
              <w:t>m</w:t>
            </w:r>
            <w:r>
              <w:rPr>
                <w:spacing w:val="-5"/>
                <w:w w:val="126"/>
                <w:sz w:val="24"/>
                <w:szCs w:val="24"/>
              </w:rPr>
              <w:t>p</w:t>
            </w:r>
            <w:r>
              <w:rPr>
                <w:spacing w:val="5"/>
                <w:w w:val="72"/>
                <w:sz w:val="24"/>
                <w:szCs w:val="24"/>
              </w:rPr>
              <w:t>l</w:t>
            </w:r>
            <w:r>
              <w:rPr>
                <w:spacing w:val="2"/>
                <w:w w:val="146"/>
                <w:sz w:val="24"/>
                <w:szCs w:val="24"/>
              </w:rPr>
              <w:t>e</w:t>
            </w:r>
            <w:r>
              <w:rPr>
                <w:spacing w:val="-5"/>
                <w:w w:val="122"/>
                <w:sz w:val="24"/>
                <w:szCs w:val="24"/>
              </w:rPr>
              <w:t>t</w:t>
            </w:r>
            <w:r>
              <w:rPr>
                <w:w w:val="146"/>
                <w:sz w:val="24"/>
                <w:szCs w:val="24"/>
              </w:rPr>
              <w:t>e</w:t>
            </w:r>
            <w:r>
              <w:rPr>
                <w:spacing w:val="9"/>
                <w:sz w:val="24"/>
                <w:szCs w:val="24"/>
              </w:rPr>
              <w:t xml:space="preserve"> </w:t>
            </w:r>
            <w:r>
              <w:rPr>
                <w:w w:val="145"/>
                <w:sz w:val="24"/>
                <w:szCs w:val="24"/>
              </w:rPr>
              <w:t>d</w:t>
            </w:r>
            <w:r>
              <w:rPr>
                <w:spacing w:val="-1"/>
                <w:w w:val="145"/>
                <w:sz w:val="24"/>
                <w:szCs w:val="24"/>
              </w:rPr>
              <w:t>a</w:t>
            </w:r>
            <w:r>
              <w:rPr>
                <w:spacing w:val="-5"/>
                <w:w w:val="72"/>
                <w:sz w:val="24"/>
                <w:szCs w:val="24"/>
              </w:rPr>
              <w:t>i</w:t>
            </w:r>
            <w:r>
              <w:rPr>
                <w:spacing w:val="5"/>
                <w:w w:val="72"/>
                <w:sz w:val="24"/>
                <w:szCs w:val="24"/>
              </w:rPr>
              <w:t>l</w:t>
            </w:r>
            <w:r>
              <w:rPr>
                <w:w w:val="107"/>
                <w:sz w:val="24"/>
                <w:szCs w:val="24"/>
              </w:rPr>
              <w:t>y</w:t>
            </w:r>
            <w:r>
              <w:rPr>
                <w:spacing w:val="7"/>
                <w:sz w:val="24"/>
                <w:szCs w:val="24"/>
              </w:rPr>
              <w:t xml:space="preserve"> </w:t>
            </w:r>
            <w:r>
              <w:rPr>
                <w:spacing w:val="-1"/>
                <w:w w:val="146"/>
                <w:sz w:val="24"/>
                <w:szCs w:val="24"/>
              </w:rPr>
              <w:t>c</w:t>
            </w:r>
            <w:r>
              <w:rPr>
                <w:spacing w:val="5"/>
                <w:w w:val="72"/>
                <w:sz w:val="24"/>
                <w:szCs w:val="24"/>
              </w:rPr>
              <w:t>l</w:t>
            </w:r>
            <w:r>
              <w:rPr>
                <w:spacing w:val="-1"/>
                <w:w w:val="154"/>
                <w:sz w:val="24"/>
                <w:szCs w:val="24"/>
              </w:rPr>
              <w:t>a</w:t>
            </w:r>
            <w:r>
              <w:rPr>
                <w:spacing w:val="-2"/>
                <w:w w:val="99"/>
                <w:sz w:val="24"/>
                <w:szCs w:val="24"/>
              </w:rPr>
              <w:t>ss</w:t>
            </w:r>
            <w:r>
              <w:rPr>
                <w:spacing w:val="2"/>
                <w:w w:val="115"/>
                <w:sz w:val="24"/>
                <w:szCs w:val="24"/>
              </w:rPr>
              <w:t>w</w:t>
            </w:r>
            <w:r>
              <w:rPr>
                <w:spacing w:val="1"/>
                <w:w w:val="130"/>
                <w:sz w:val="24"/>
                <w:szCs w:val="24"/>
              </w:rPr>
              <w:t>o</w:t>
            </w:r>
            <w:r>
              <w:rPr>
                <w:w w:val="96"/>
                <w:sz w:val="24"/>
                <w:szCs w:val="24"/>
              </w:rPr>
              <w:t>rk</w:t>
            </w:r>
            <w:r>
              <w:rPr>
                <w:spacing w:val="10"/>
                <w:sz w:val="24"/>
                <w:szCs w:val="24"/>
              </w:rPr>
              <w:t xml:space="preserve"> </w:t>
            </w:r>
            <w:r>
              <w:rPr>
                <w:spacing w:val="-1"/>
                <w:w w:val="154"/>
                <w:sz w:val="24"/>
                <w:szCs w:val="24"/>
              </w:rPr>
              <w:t>a</w:t>
            </w:r>
            <w:r>
              <w:rPr>
                <w:spacing w:val="-2"/>
                <w:w w:val="99"/>
                <w:sz w:val="24"/>
                <w:szCs w:val="24"/>
              </w:rPr>
              <w:t>ss</w:t>
            </w:r>
            <w:r>
              <w:rPr>
                <w:spacing w:val="-5"/>
                <w:w w:val="72"/>
                <w:sz w:val="24"/>
                <w:szCs w:val="24"/>
              </w:rPr>
              <w:t>i</w:t>
            </w:r>
            <w:r>
              <w:rPr>
                <w:spacing w:val="1"/>
                <w:w w:val="134"/>
                <w:sz w:val="24"/>
                <w:szCs w:val="24"/>
              </w:rPr>
              <w:t>g</w:t>
            </w:r>
            <w:r>
              <w:rPr>
                <w:spacing w:val="2"/>
                <w:w w:val="121"/>
                <w:sz w:val="24"/>
                <w:szCs w:val="24"/>
              </w:rPr>
              <w:t>n</w:t>
            </w:r>
            <w:r>
              <w:rPr>
                <w:w w:val="130"/>
                <w:sz w:val="24"/>
                <w:szCs w:val="24"/>
              </w:rPr>
              <w:t>m</w:t>
            </w:r>
            <w:r>
              <w:rPr>
                <w:spacing w:val="3"/>
                <w:w w:val="130"/>
                <w:sz w:val="24"/>
                <w:szCs w:val="24"/>
              </w:rPr>
              <w:t>e</w:t>
            </w:r>
            <w:r>
              <w:rPr>
                <w:spacing w:val="2"/>
                <w:w w:val="121"/>
                <w:sz w:val="24"/>
                <w:szCs w:val="24"/>
              </w:rPr>
              <w:t>n</w:t>
            </w:r>
            <w:r>
              <w:rPr>
                <w:w w:val="109"/>
                <w:sz w:val="24"/>
                <w:szCs w:val="24"/>
              </w:rPr>
              <w:t>ts</w:t>
            </w:r>
          </w:p>
          <w:p w:rsidR="00B23B96" w:rsidRDefault="006A17BA">
            <w:pPr>
              <w:spacing w:before="17"/>
              <w:ind w:left="196"/>
              <w:rPr>
                <w:sz w:val="24"/>
                <w:szCs w:val="24"/>
              </w:rPr>
            </w:pPr>
            <w:r>
              <w:rPr>
                <w:spacing w:val="1"/>
                <w:sz w:val="24"/>
                <w:szCs w:val="24"/>
              </w:rPr>
              <w:t>2</w:t>
            </w:r>
            <w:r>
              <w:rPr>
                <w:sz w:val="24"/>
                <w:szCs w:val="24"/>
              </w:rPr>
              <w:t xml:space="preserve">)   </w:t>
            </w:r>
            <w:r>
              <w:rPr>
                <w:spacing w:val="8"/>
                <w:sz w:val="24"/>
                <w:szCs w:val="24"/>
              </w:rPr>
              <w:t xml:space="preserve"> </w:t>
            </w:r>
            <w:r>
              <w:rPr>
                <w:spacing w:val="2"/>
                <w:w w:val="106"/>
                <w:sz w:val="24"/>
                <w:szCs w:val="24"/>
              </w:rPr>
              <w:t>P</w:t>
            </w:r>
            <w:r>
              <w:rPr>
                <w:spacing w:val="-1"/>
                <w:w w:val="154"/>
                <w:sz w:val="24"/>
                <w:szCs w:val="24"/>
              </w:rPr>
              <w:t>a</w:t>
            </w:r>
            <w:r>
              <w:rPr>
                <w:w w:val="94"/>
                <w:sz w:val="24"/>
                <w:szCs w:val="24"/>
              </w:rPr>
              <w:t>rt</w:t>
            </w:r>
            <w:r>
              <w:rPr>
                <w:spacing w:val="-5"/>
                <w:w w:val="94"/>
                <w:sz w:val="24"/>
                <w:szCs w:val="24"/>
              </w:rPr>
              <w:t>i</w:t>
            </w:r>
            <w:r>
              <w:rPr>
                <w:spacing w:val="3"/>
                <w:w w:val="146"/>
                <w:sz w:val="24"/>
                <w:szCs w:val="24"/>
              </w:rPr>
              <w:t>c</w:t>
            </w:r>
            <w:r>
              <w:rPr>
                <w:spacing w:val="-5"/>
                <w:w w:val="72"/>
                <w:sz w:val="24"/>
                <w:szCs w:val="24"/>
              </w:rPr>
              <w:t>i</w:t>
            </w:r>
            <w:r>
              <w:rPr>
                <w:w w:val="144"/>
                <w:sz w:val="24"/>
                <w:szCs w:val="24"/>
              </w:rPr>
              <w:t>p</w:t>
            </w:r>
            <w:r>
              <w:rPr>
                <w:spacing w:val="-1"/>
                <w:w w:val="144"/>
                <w:sz w:val="24"/>
                <w:szCs w:val="24"/>
              </w:rPr>
              <w:t>a</w:t>
            </w:r>
            <w:r>
              <w:rPr>
                <w:w w:val="137"/>
                <w:sz w:val="24"/>
                <w:szCs w:val="24"/>
              </w:rPr>
              <w:t>te</w:t>
            </w:r>
            <w:r>
              <w:rPr>
                <w:spacing w:val="14"/>
                <w:sz w:val="24"/>
                <w:szCs w:val="24"/>
              </w:rPr>
              <w:t xml:space="preserve"> </w:t>
            </w:r>
            <w:r>
              <w:rPr>
                <w:spacing w:val="-5"/>
                <w:w w:val="72"/>
                <w:sz w:val="24"/>
                <w:szCs w:val="24"/>
              </w:rPr>
              <w:t>i</w:t>
            </w:r>
            <w:r>
              <w:rPr>
                <w:w w:val="121"/>
                <w:sz w:val="24"/>
                <w:szCs w:val="24"/>
              </w:rPr>
              <w:t>n</w:t>
            </w:r>
            <w:r>
              <w:rPr>
                <w:spacing w:val="9"/>
                <w:sz w:val="24"/>
                <w:szCs w:val="24"/>
              </w:rPr>
              <w:t xml:space="preserve"> </w:t>
            </w:r>
            <w:r>
              <w:rPr>
                <w:w w:val="109"/>
                <w:sz w:val="24"/>
                <w:szCs w:val="24"/>
              </w:rPr>
              <w:t>di</w:t>
            </w:r>
            <w:r>
              <w:rPr>
                <w:spacing w:val="-3"/>
                <w:w w:val="109"/>
                <w:sz w:val="24"/>
                <w:szCs w:val="24"/>
              </w:rPr>
              <w:t>s</w:t>
            </w:r>
            <w:r>
              <w:rPr>
                <w:spacing w:val="-2"/>
                <w:w w:val="146"/>
                <w:sz w:val="24"/>
                <w:szCs w:val="24"/>
              </w:rPr>
              <w:t>c</w:t>
            </w:r>
            <w:r>
              <w:rPr>
                <w:spacing w:val="3"/>
                <w:w w:val="121"/>
                <w:sz w:val="24"/>
                <w:szCs w:val="24"/>
              </w:rPr>
              <w:t>u</w:t>
            </w:r>
            <w:r>
              <w:rPr>
                <w:spacing w:val="-2"/>
                <w:w w:val="99"/>
                <w:sz w:val="24"/>
                <w:szCs w:val="24"/>
              </w:rPr>
              <w:t>s</w:t>
            </w:r>
            <w:r>
              <w:rPr>
                <w:spacing w:val="3"/>
                <w:w w:val="99"/>
                <w:sz w:val="24"/>
                <w:szCs w:val="24"/>
              </w:rPr>
              <w:t>s</w:t>
            </w:r>
            <w:r>
              <w:rPr>
                <w:spacing w:val="-5"/>
                <w:w w:val="72"/>
                <w:sz w:val="24"/>
                <w:szCs w:val="24"/>
              </w:rPr>
              <w:t>i</w:t>
            </w:r>
            <w:r>
              <w:rPr>
                <w:spacing w:val="1"/>
                <w:w w:val="130"/>
                <w:sz w:val="24"/>
                <w:szCs w:val="24"/>
              </w:rPr>
              <w:t>o</w:t>
            </w:r>
            <w:r>
              <w:rPr>
                <w:spacing w:val="2"/>
                <w:w w:val="121"/>
                <w:sz w:val="24"/>
                <w:szCs w:val="24"/>
              </w:rPr>
              <w:t>n</w:t>
            </w:r>
            <w:r>
              <w:rPr>
                <w:w w:val="99"/>
                <w:sz w:val="24"/>
                <w:szCs w:val="24"/>
              </w:rPr>
              <w:t>s</w:t>
            </w:r>
            <w:r>
              <w:rPr>
                <w:spacing w:val="5"/>
                <w:sz w:val="24"/>
                <w:szCs w:val="24"/>
              </w:rPr>
              <w:t xml:space="preserve"> </w:t>
            </w:r>
            <w:r>
              <w:rPr>
                <w:w w:val="136"/>
                <w:sz w:val="24"/>
                <w:szCs w:val="24"/>
              </w:rPr>
              <w:t>a</w:t>
            </w:r>
            <w:r>
              <w:rPr>
                <w:spacing w:val="3"/>
                <w:w w:val="136"/>
                <w:sz w:val="24"/>
                <w:szCs w:val="24"/>
              </w:rPr>
              <w:t>n</w:t>
            </w:r>
            <w:r>
              <w:rPr>
                <w:w w:val="136"/>
                <w:sz w:val="24"/>
                <w:szCs w:val="24"/>
              </w:rPr>
              <w:t>d</w:t>
            </w:r>
            <w:r>
              <w:rPr>
                <w:spacing w:val="-9"/>
                <w:w w:val="136"/>
                <w:sz w:val="24"/>
                <w:szCs w:val="24"/>
              </w:rPr>
              <w:t xml:space="preserve"> </w:t>
            </w:r>
            <w:r>
              <w:rPr>
                <w:spacing w:val="-1"/>
                <w:w w:val="154"/>
                <w:sz w:val="24"/>
                <w:szCs w:val="24"/>
              </w:rPr>
              <w:t>a</w:t>
            </w:r>
            <w:r>
              <w:rPr>
                <w:spacing w:val="-2"/>
                <w:w w:val="99"/>
                <w:sz w:val="24"/>
                <w:szCs w:val="24"/>
              </w:rPr>
              <w:t>s</w:t>
            </w:r>
            <w:r>
              <w:rPr>
                <w:sz w:val="24"/>
                <w:szCs w:val="24"/>
              </w:rPr>
              <w:t>k</w:t>
            </w:r>
            <w:r>
              <w:rPr>
                <w:spacing w:val="6"/>
                <w:sz w:val="24"/>
                <w:szCs w:val="24"/>
              </w:rPr>
              <w:t xml:space="preserve"> </w:t>
            </w:r>
            <w:r>
              <w:rPr>
                <w:w w:val="129"/>
                <w:sz w:val="24"/>
                <w:szCs w:val="24"/>
              </w:rPr>
              <w:t>q</w:t>
            </w:r>
            <w:r>
              <w:rPr>
                <w:spacing w:val="-2"/>
                <w:w w:val="129"/>
                <w:sz w:val="24"/>
                <w:szCs w:val="24"/>
              </w:rPr>
              <w:t>u</w:t>
            </w:r>
            <w:r>
              <w:rPr>
                <w:spacing w:val="2"/>
                <w:w w:val="146"/>
                <w:sz w:val="24"/>
                <w:szCs w:val="24"/>
              </w:rPr>
              <w:t>e</w:t>
            </w:r>
            <w:r>
              <w:rPr>
                <w:spacing w:val="-2"/>
                <w:w w:val="99"/>
                <w:sz w:val="24"/>
                <w:szCs w:val="24"/>
              </w:rPr>
              <w:t>s</w:t>
            </w:r>
            <w:r>
              <w:rPr>
                <w:spacing w:val="5"/>
                <w:w w:val="122"/>
                <w:sz w:val="24"/>
                <w:szCs w:val="24"/>
              </w:rPr>
              <w:t>t</w:t>
            </w:r>
            <w:r>
              <w:rPr>
                <w:spacing w:val="-5"/>
                <w:w w:val="72"/>
                <w:sz w:val="24"/>
                <w:szCs w:val="24"/>
              </w:rPr>
              <w:t>i</w:t>
            </w:r>
            <w:r>
              <w:rPr>
                <w:spacing w:val="1"/>
                <w:w w:val="130"/>
                <w:sz w:val="24"/>
                <w:szCs w:val="24"/>
              </w:rPr>
              <w:t>o</w:t>
            </w:r>
            <w:r>
              <w:rPr>
                <w:spacing w:val="2"/>
                <w:w w:val="121"/>
                <w:sz w:val="24"/>
                <w:szCs w:val="24"/>
              </w:rPr>
              <w:t>n</w:t>
            </w:r>
            <w:r>
              <w:rPr>
                <w:w w:val="99"/>
                <w:sz w:val="24"/>
                <w:szCs w:val="24"/>
              </w:rPr>
              <w:t>s</w:t>
            </w:r>
          </w:p>
          <w:p w:rsidR="00B23B96" w:rsidRDefault="006A17BA">
            <w:pPr>
              <w:spacing w:before="21"/>
              <w:ind w:left="196"/>
              <w:rPr>
                <w:sz w:val="24"/>
                <w:szCs w:val="24"/>
              </w:rPr>
            </w:pPr>
            <w:r>
              <w:rPr>
                <w:spacing w:val="1"/>
                <w:sz w:val="24"/>
                <w:szCs w:val="24"/>
              </w:rPr>
              <w:t>3</w:t>
            </w:r>
            <w:r>
              <w:rPr>
                <w:sz w:val="24"/>
                <w:szCs w:val="24"/>
              </w:rPr>
              <w:t xml:space="preserve">)   </w:t>
            </w:r>
            <w:r>
              <w:rPr>
                <w:spacing w:val="8"/>
                <w:sz w:val="24"/>
                <w:szCs w:val="24"/>
              </w:rPr>
              <w:t xml:space="preserve"> </w:t>
            </w:r>
            <w:r>
              <w:rPr>
                <w:spacing w:val="2"/>
                <w:w w:val="106"/>
                <w:sz w:val="24"/>
                <w:szCs w:val="24"/>
              </w:rPr>
              <w:t>P</w:t>
            </w:r>
            <w:r>
              <w:rPr>
                <w:spacing w:val="-1"/>
                <w:w w:val="154"/>
                <w:sz w:val="24"/>
                <w:szCs w:val="24"/>
              </w:rPr>
              <w:t>a</w:t>
            </w:r>
            <w:r>
              <w:rPr>
                <w:w w:val="94"/>
                <w:sz w:val="24"/>
                <w:szCs w:val="24"/>
              </w:rPr>
              <w:t>rt</w:t>
            </w:r>
            <w:r>
              <w:rPr>
                <w:spacing w:val="-5"/>
                <w:w w:val="94"/>
                <w:sz w:val="24"/>
                <w:szCs w:val="24"/>
              </w:rPr>
              <w:t>i</w:t>
            </w:r>
            <w:r>
              <w:rPr>
                <w:spacing w:val="3"/>
                <w:w w:val="146"/>
                <w:sz w:val="24"/>
                <w:szCs w:val="24"/>
              </w:rPr>
              <w:t>c</w:t>
            </w:r>
            <w:r>
              <w:rPr>
                <w:spacing w:val="-5"/>
                <w:w w:val="72"/>
                <w:sz w:val="24"/>
                <w:szCs w:val="24"/>
              </w:rPr>
              <w:t>i</w:t>
            </w:r>
            <w:r>
              <w:rPr>
                <w:w w:val="144"/>
                <w:sz w:val="24"/>
                <w:szCs w:val="24"/>
              </w:rPr>
              <w:t>p</w:t>
            </w:r>
            <w:r>
              <w:rPr>
                <w:spacing w:val="-1"/>
                <w:w w:val="144"/>
                <w:sz w:val="24"/>
                <w:szCs w:val="24"/>
              </w:rPr>
              <w:t>a</w:t>
            </w:r>
            <w:r>
              <w:rPr>
                <w:w w:val="137"/>
                <w:sz w:val="24"/>
                <w:szCs w:val="24"/>
              </w:rPr>
              <w:t>te</w:t>
            </w:r>
            <w:r>
              <w:rPr>
                <w:spacing w:val="9"/>
                <w:sz w:val="24"/>
                <w:szCs w:val="24"/>
              </w:rPr>
              <w:t xml:space="preserve"> </w:t>
            </w:r>
            <w:r>
              <w:rPr>
                <w:spacing w:val="-1"/>
                <w:w w:val="146"/>
                <w:sz w:val="24"/>
                <w:szCs w:val="24"/>
              </w:rPr>
              <w:t>c</w:t>
            </w:r>
            <w:r>
              <w:rPr>
                <w:spacing w:val="1"/>
                <w:w w:val="130"/>
                <w:sz w:val="24"/>
                <w:szCs w:val="24"/>
              </w:rPr>
              <w:t>o</w:t>
            </w:r>
            <w:r>
              <w:rPr>
                <w:spacing w:val="2"/>
                <w:w w:val="121"/>
                <w:sz w:val="24"/>
                <w:szCs w:val="24"/>
              </w:rPr>
              <w:t>n</w:t>
            </w:r>
            <w:r>
              <w:rPr>
                <w:spacing w:val="-2"/>
                <w:w w:val="99"/>
                <w:sz w:val="24"/>
                <w:szCs w:val="24"/>
              </w:rPr>
              <w:t>s</w:t>
            </w:r>
            <w:r>
              <w:rPr>
                <w:w w:val="112"/>
                <w:sz w:val="24"/>
                <w:szCs w:val="24"/>
              </w:rPr>
              <w:t>tr</w:t>
            </w:r>
            <w:r>
              <w:rPr>
                <w:spacing w:val="-2"/>
                <w:w w:val="112"/>
                <w:sz w:val="24"/>
                <w:szCs w:val="24"/>
              </w:rPr>
              <w:t>u</w:t>
            </w:r>
            <w:r>
              <w:rPr>
                <w:spacing w:val="-2"/>
                <w:w w:val="146"/>
                <w:sz w:val="24"/>
                <w:szCs w:val="24"/>
              </w:rPr>
              <w:t>c</w:t>
            </w:r>
            <w:r>
              <w:rPr>
                <w:spacing w:val="5"/>
                <w:w w:val="122"/>
                <w:sz w:val="24"/>
                <w:szCs w:val="24"/>
              </w:rPr>
              <w:t>t</w:t>
            </w:r>
            <w:r>
              <w:rPr>
                <w:spacing w:val="-5"/>
                <w:w w:val="72"/>
                <w:sz w:val="24"/>
                <w:szCs w:val="24"/>
              </w:rPr>
              <w:t>i</w:t>
            </w:r>
            <w:r>
              <w:rPr>
                <w:spacing w:val="1"/>
                <w:w w:val="110"/>
                <w:sz w:val="24"/>
                <w:szCs w:val="24"/>
              </w:rPr>
              <w:t>v</w:t>
            </w:r>
            <w:r>
              <w:rPr>
                <w:spacing w:val="2"/>
                <w:w w:val="146"/>
                <w:sz w:val="24"/>
                <w:szCs w:val="24"/>
              </w:rPr>
              <w:t>e</w:t>
            </w:r>
            <w:r>
              <w:rPr>
                <w:spacing w:val="5"/>
                <w:w w:val="72"/>
                <w:sz w:val="24"/>
                <w:szCs w:val="24"/>
              </w:rPr>
              <w:t>l</w:t>
            </w:r>
            <w:r>
              <w:rPr>
                <w:w w:val="107"/>
                <w:sz w:val="24"/>
                <w:szCs w:val="24"/>
              </w:rPr>
              <w:t>y</w:t>
            </w:r>
            <w:r>
              <w:rPr>
                <w:spacing w:val="7"/>
                <w:sz w:val="24"/>
                <w:szCs w:val="24"/>
              </w:rPr>
              <w:t xml:space="preserve"> </w:t>
            </w:r>
            <w:r>
              <w:rPr>
                <w:w w:val="138"/>
                <w:sz w:val="24"/>
                <w:szCs w:val="24"/>
              </w:rPr>
              <w:t>as</w:t>
            </w:r>
            <w:r>
              <w:rPr>
                <w:spacing w:val="-39"/>
                <w:w w:val="138"/>
                <w:sz w:val="24"/>
                <w:szCs w:val="24"/>
              </w:rPr>
              <w:t xml:space="preserve"> </w:t>
            </w:r>
            <w:r>
              <w:rPr>
                <w:w w:val="138"/>
                <w:sz w:val="24"/>
                <w:szCs w:val="24"/>
              </w:rPr>
              <w:t>a</w:t>
            </w:r>
            <w:r>
              <w:rPr>
                <w:spacing w:val="1"/>
                <w:w w:val="138"/>
                <w:sz w:val="24"/>
                <w:szCs w:val="24"/>
              </w:rPr>
              <w:t xml:space="preserve"> </w:t>
            </w:r>
            <w:r>
              <w:rPr>
                <w:w w:val="138"/>
                <w:sz w:val="24"/>
                <w:szCs w:val="24"/>
              </w:rPr>
              <w:t>t</w:t>
            </w:r>
            <w:r>
              <w:rPr>
                <w:spacing w:val="3"/>
                <w:w w:val="138"/>
                <w:sz w:val="24"/>
                <w:szCs w:val="24"/>
              </w:rPr>
              <w:t>e</w:t>
            </w:r>
            <w:r>
              <w:rPr>
                <w:spacing w:val="-1"/>
                <w:w w:val="138"/>
                <w:sz w:val="24"/>
                <w:szCs w:val="24"/>
              </w:rPr>
              <w:t>a</w:t>
            </w:r>
            <w:r>
              <w:rPr>
                <w:w w:val="138"/>
                <w:sz w:val="24"/>
                <w:szCs w:val="24"/>
              </w:rPr>
              <w:t>m</w:t>
            </w:r>
            <w:r>
              <w:rPr>
                <w:spacing w:val="-34"/>
                <w:w w:val="138"/>
                <w:sz w:val="24"/>
                <w:szCs w:val="24"/>
              </w:rPr>
              <w:t xml:space="preserve"> </w:t>
            </w:r>
            <w:r>
              <w:rPr>
                <w:spacing w:val="-4"/>
                <w:w w:val="120"/>
                <w:sz w:val="24"/>
                <w:szCs w:val="24"/>
              </w:rPr>
              <w:t>m</w:t>
            </w:r>
            <w:r>
              <w:rPr>
                <w:spacing w:val="2"/>
                <w:w w:val="146"/>
                <w:sz w:val="24"/>
                <w:szCs w:val="24"/>
              </w:rPr>
              <w:t>e</w:t>
            </w:r>
            <w:r>
              <w:rPr>
                <w:spacing w:val="-4"/>
                <w:w w:val="120"/>
                <w:sz w:val="24"/>
                <w:szCs w:val="24"/>
              </w:rPr>
              <w:t>m</w:t>
            </w:r>
            <w:r>
              <w:rPr>
                <w:w w:val="141"/>
                <w:sz w:val="24"/>
                <w:szCs w:val="24"/>
              </w:rPr>
              <w:t>b</w:t>
            </w:r>
            <w:r>
              <w:rPr>
                <w:spacing w:val="2"/>
                <w:w w:val="141"/>
                <w:sz w:val="24"/>
                <w:szCs w:val="24"/>
              </w:rPr>
              <w:t>e</w:t>
            </w:r>
            <w:r>
              <w:rPr>
                <w:w w:val="90"/>
                <w:sz w:val="24"/>
                <w:szCs w:val="24"/>
              </w:rPr>
              <w:t>r</w:t>
            </w:r>
          </w:p>
          <w:p w:rsidR="00B23B96" w:rsidRDefault="006A17BA">
            <w:pPr>
              <w:spacing w:before="17"/>
              <w:ind w:left="196"/>
              <w:rPr>
                <w:sz w:val="24"/>
                <w:szCs w:val="24"/>
              </w:rPr>
            </w:pPr>
            <w:r>
              <w:rPr>
                <w:spacing w:val="1"/>
                <w:sz w:val="24"/>
                <w:szCs w:val="24"/>
              </w:rPr>
              <w:t>4</w:t>
            </w:r>
            <w:r>
              <w:rPr>
                <w:sz w:val="24"/>
                <w:szCs w:val="24"/>
              </w:rPr>
              <w:t xml:space="preserve">)   </w:t>
            </w:r>
            <w:r>
              <w:rPr>
                <w:spacing w:val="8"/>
                <w:sz w:val="24"/>
                <w:szCs w:val="24"/>
              </w:rPr>
              <w:t xml:space="preserve"> </w:t>
            </w:r>
            <w:r>
              <w:rPr>
                <w:spacing w:val="2"/>
                <w:w w:val="106"/>
                <w:sz w:val="24"/>
                <w:szCs w:val="24"/>
              </w:rPr>
              <w:t>P</w:t>
            </w:r>
            <w:r>
              <w:rPr>
                <w:w w:val="114"/>
                <w:sz w:val="24"/>
                <w:szCs w:val="24"/>
              </w:rPr>
              <w:t>r</w:t>
            </w:r>
            <w:r>
              <w:rPr>
                <w:spacing w:val="1"/>
                <w:w w:val="114"/>
                <w:sz w:val="24"/>
                <w:szCs w:val="24"/>
              </w:rPr>
              <w:t>o</w:t>
            </w:r>
            <w:r>
              <w:rPr>
                <w:spacing w:val="-5"/>
                <w:w w:val="136"/>
                <w:sz w:val="24"/>
                <w:szCs w:val="24"/>
              </w:rPr>
              <w:t>b</w:t>
            </w:r>
            <w:r>
              <w:rPr>
                <w:spacing w:val="5"/>
                <w:w w:val="72"/>
                <w:sz w:val="24"/>
                <w:szCs w:val="24"/>
              </w:rPr>
              <w:t>l</w:t>
            </w:r>
            <w:r>
              <w:rPr>
                <w:spacing w:val="2"/>
                <w:w w:val="146"/>
                <w:sz w:val="24"/>
                <w:szCs w:val="24"/>
              </w:rPr>
              <w:t>e</w:t>
            </w:r>
            <w:r>
              <w:rPr>
                <w:w w:val="120"/>
                <w:sz w:val="24"/>
                <w:szCs w:val="24"/>
              </w:rPr>
              <w:t>m</w:t>
            </w:r>
            <w:r>
              <w:rPr>
                <w:spacing w:val="7"/>
                <w:sz w:val="24"/>
                <w:szCs w:val="24"/>
              </w:rPr>
              <w:t xml:space="preserve"> </w:t>
            </w:r>
            <w:r>
              <w:rPr>
                <w:spacing w:val="-2"/>
                <w:w w:val="99"/>
                <w:sz w:val="24"/>
                <w:szCs w:val="24"/>
              </w:rPr>
              <w:t>s</w:t>
            </w:r>
            <w:r>
              <w:rPr>
                <w:spacing w:val="-4"/>
                <w:w w:val="130"/>
                <w:sz w:val="24"/>
                <w:szCs w:val="24"/>
              </w:rPr>
              <w:t>o</w:t>
            </w:r>
            <w:r>
              <w:rPr>
                <w:spacing w:val="5"/>
                <w:w w:val="72"/>
                <w:sz w:val="24"/>
                <w:szCs w:val="24"/>
              </w:rPr>
              <w:t>l</w:t>
            </w:r>
            <w:r>
              <w:rPr>
                <w:spacing w:val="-3"/>
                <w:w w:val="110"/>
                <w:sz w:val="24"/>
                <w:szCs w:val="24"/>
              </w:rPr>
              <w:t>v</w:t>
            </w:r>
            <w:r>
              <w:rPr>
                <w:w w:val="146"/>
                <w:sz w:val="24"/>
                <w:szCs w:val="24"/>
              </w:rPr>
              <w:t>e</w:t>
            </w:r>
            <w:r>
              <w:rPr>
                <w:spacing w:val="9"/>
                <w:sz w:val="24"/>
                <w:szCs w:val="24"/>
              </w:rPr>
              <w:t xml:space="preserve"> </w:t>
            </w:r>
            <w:r>
              <w:rPr>
                <w:w w:val="139"/>
                <w:sz w:val="24"/>
                <w:szCs w:val="24"/>
              </w:rPr>
              <w:t>a</w:t>
            </w:r>
            <w:r>
              <w:rPr>
                <w:spacing w:val="3"/>
                <w:w w:val="139"/>
                <w:sz w:val="24"/>
                <w:szCs w:val="24"/>
              </w:rPr>
              <w:t>n</w:t>
            </w:r>
            <w:r>
              <w:rPr>
                <w:w w:val="139"/>
                <w:sz w:val="24"/>
                <w:szCs w:val="24"/>
              </w:rPr>
              <w:t>d</w:t>
            </w:r>
            <w:r>
              <w:rPr>
                <w:spacing w:val="-26"/>
                <w:w w:val="139"/>
                <w:sz w:val="24"/>
                <w:szCs w:val="24"/>
              </w:rPr>
              <w:t xml:space="preserve"> </w:t>
            </w:r>
            <w:r>
              <w:rPr>
                <w:w w:val="139"/>
                <w:sz w:val="24"/>
                <w:szCs w:val="24"/>
              </w:rPr>
              <w:t>a</w:t>
            </w:r>
            <w:r>
              <w:rPr>
                <w:spacing w:val="-3"/>
                <w:w w:val="139"/>
                <w:sz w:val="24"/>
                <w:szCs w:val="24"/>
              </w:rPr>
              <w:t>cc</w:t>
            </w:r>
            <w:r>
              <w:rPr>
                <w:spacing w:val="3"/>
                <w:w w:val="139"/>
                <w:sz w:val="24"/>
                <w:szCs w:val="24"/>
              </w:rPr>
              <w:t>e</w:t>
            </w:r>
            <w:r>
              <w:rPr>
                <w:w w:val="139"/>
                <w:sz w:val="24"/>
                <w:szCs w:val="24"/>
              </w:rPr>
              <w:t>pt</w:t>
            </w:r>
            <w:r>
              <w:rPr>
                <w:spacing w:val="7"/>
                <w:w w:val="139"/>
                <w:sz w:val="24"/>
                <w:szCs w:val="24"/>
              </w:rPr>
              <w:t xml:space="preserve"> </w:t>
            </w:r>
            <w:r>
              <w:rPr>
                <w:spacing w:val="-1"/>
                <w:w w:val="146"/>
                <w:sz w:val="24"/>
                <w:szCs w:val="24"/>
              </w:rPr>
              <w:t>c</w:t>
            </w:r>
            <w:r>
              <w:rPr>
                <w:spacing w:val="2"/>
                <w:w w:val="121"/>
                <w:sz w:val="24"/>
                <w:szCs w:val="24"/>
              </w:rPr>
              <w:t>h</w:t>
            </w:r>
            <w:r>
              <w:rPr>
                <w:spacing w:val="-6"/>
                <w:w w:val="154"/>
                <w:sz w:val="24"/>
                <w:szCs w:val="24"/>
              </w:rPr>
              <w:t>a</w:t>
            </w:r>
            <w:r>
              <w:rPr>
                <w:w w:val="105"/>
                <w:sz w:val="24"/>
                <w:szCs w:val="24"/>
              </w:rPr>
              <w:t>ll</w:t>
            </w:r>
            <w:r>
              <w:rPr>
                <w:spacing w:val="2"/>
                <w:w w:val="105"/>
                <w:sz w:val="24"/>
                <w:szCs w:val="24"/>
              </w:rPr>
              <w:t>e</w:t>
            </w:r>
            <w:r>
              <w:rPr>
                <w:spacing w:val="-2"/>
                <w:w w:val="121"/>
                <w:sz w:val="24"/>
                <w:szCs w:val="24"/>
              </w:rPr>
              <w:t>n</w:t>
            </w:r>
            <w:r>
              <w:rPr>
                <w:spacing w:val="1"/>
                <w:w w:val="134"/>
                <w:sz w:val="24"/>
                <w:szCs w:val="24"/>
              </w:rPr>
              <w:t>g</w:t>
            </w:r>
            <w:r>
              <w:rPr>
                <w:spacing w:val="2"/>
                <w:w w:val="146"/>
                <w:sz w:val="24"/>
                <w:szCs w:val="24"/>
              </w:rPr>
              <w:t>e</w:t>
            </w:r>
            <w:r>
              <w:rPr>
                <w:w w:val="99"/>
                <w:sz w:val="24"/>
                <w:szCs w:val="24"/>
              </w:rPr>
              <w:t>s</w:t>
            </w:r>
          </w:p>
          <w:p w:rsidR="00B23B96" w:rsidRDefault="006A17BA">
            <w:pPr>
              <w:spacing w:before="12"/>
              <w:ind w:left="191"/>
              <w:rPr>
                <w:sz w:val="24"/>
                <w:szCs w:val="24"/>
              </w:rPr>
            </w:pPr>
            <w:r>
              <w:rPr>
                <w:spacing w:val="1"/>
                <w:sz w:val="24"/>
                <w:szCs w:val="24"/>
              </w:rPr>
              <w:t>5</w:t>
            </w:r>
            <w:r>
              <w:rPr>
                <w:sz w:val="24"/>
                <w:szCs w:val="24"/>
              </w:rPr>
              <w:t xml:space="preserve">)   </w:t>
            </w:r>
            <w:r>
              <w:rPr>
                <w:spacing w:val="13"/>
                <w:sz w:val="24"/>
                <w:szCs w:val="24"/>
              </w:rPr>
              <w:t xml:space="preserve"> </w:t>
            </w:r>
            <w:r>
              <w:rPr>
                <w:spacing w:val="1"/>
                <w:w w:val="122"/>
                <w:sz w:val="24"/>
                <w:szCs w:val="24"/>
              </w:rPr>
              <w:t>C</w:t>
            </w:r>
            <w:r>
              <w:rPr>
                <w:spacing w:val="2"/>
                <w:w w:val="121"/>
                <w:sz w:val="24"/>
                <w:szCs w:val="24"/>
              </w:rPr>
              <w:t>h</w:t>
            </w:r>
            <w:r>
              <w:rPr>
                <w:spacing w:val="-6"/>
                <w:w w:val="154"/>
                <w:sz w:val="24"/>
                <w:szCs w:val="24"/>
              </w:rPr>
              <w:t>a</w:t>
            </w:r>
            <w:r>
              <w:rPr>
                <w:w w:val="72"/>
                <w:sz w:val="24"/>
                <w:szCs w:val="24"/>
              </w:rPr>
              <w:t>l</w:t>
            </w:r>
            <w:r>
              <w:rPr>
                <w:spacing w:val="4"/>
                <w:w w:val="72"/>
                <w:sz w:val="24"/>
                <w:szCs w:val="24"/>
              </w:rPr>
              <w:t>l</w:t>
            </w:r>
            <w:r>
              <w:rPr>
                <w:spacing w:val="-2"/>
                <w:w w:val="146"/>
                <w:sz w:val="24"/>
                <w:szCs w:val="24"/>
              </w:rPr>
              <w:t>e</w:t>
            </w:r>
            <w:r>
              <w:rPr>
                <w:spacing w:val="2"/>
                <w:w w:val="121"/>
                <w:sz w:val="24"/>
                <w:szCs w:val="24"/>
              </w:rPr>
              <w:t>n</w:t>
            </w:r>
            <w:r>
              <w:rPr>
                <w:spacing w:val="-3"/>
                <w:w w:val="134"/>
                <w:sz w:val="24"/>
                <w:szCs w:val="24"/>
              </w:rPr>
              <w:t>g</w:t>
            </w:r>
            <w:r>
              <w:rPr>
                <w:w w:val="146"/>
                <w:sz w:val="24"/>
                <w:szCs w:val="24"/>
              </w:rPr>
              <w:t>e</w:t>
            </w:r>
            <w:r>
              <w:rPr>
                <w:spacing w:val="9"/>
                <w:sz w:val="24"/>
                <w:szCs w:val="24"/>
              </w:rPr>
              <w:t xml:space="preserve"> </w:t>
            </w:r>
            <w:r>
              <w:rPr>
                <w:spacing w:val="1"/>
                <w:w w:val="107"/>
                <w:sz w:val="24"/>
                <w:szCs w:val="24"/>
              </w:rPr>
              <w:t>y</w:t>
            </w:r>
            <w:r>
              <w:rPr>
                <w:spacing w:val="1"/>
                <w:w w:val="130"/>
                <w:sz w:val="24"/>
                <w:szCs w:val="24"/>
              </w:rPr>
              <w:t>o</w:t>
            </w:r>
            <w:r>
              <w:rPr>
                <w:spacing w:val="-2"/>
                <w:w w:val="121"/>
                <w:sz w:val="24"/>
                <w:szCs w:val="24"/>
              </w:rPr>
              <w:t>u</w:t>
            </w:r>
            <w:r>
              <w:rPr>
                <w:w w:val="95"/>
                <w:sz w:val="24"/>
                <w:szCs w:val="24"/>
              </w:rPr>
              <w:t>r</w:t>
            </w:r>
            <w:r>
              <w:rPr>
                <w:spacing w:val="-2"/>
                <w:w w:val="95"/>
                <w:sz w:val="24"/>
                <w:szCs w:val="24"/>
              </w:rPr>
              <w:t>s</w:t>
            </w:r>
            <w:r>
              <w:rPr>
                <w:spacing w:val="-2"/>
                <w:w w:val="146"/>
                <w:sz w:val="24"/>
                <w:szCs w:val="24"/>
              </w:rPr>
              <w:t>e</w:t>
            </w:r>
            <w:r>
              <w:rPr>
                <w:spacing w:val="5"/>
                <w:w w:val="72"/>
                <w:sz w:val="24"/>
                <w:szCs w:val="24"/>
              </w:rPr>
              <w:t>l</w:t>
            </w:r>
            <w:r>
              <w:rPr>
                <w:w w:val="94"/>
                <w:sz w:val="24"/>
                <w:szCs w:val="24"/>
              </w:rPr>
              <w:t>f</w:t>
            </w:r>
            <w:r>
              <w:rPr>
                <w:spacing w:val="8"/>
                <w:sz w:val="24"/>
                <w:szCs w:val="24"/>
              </w:rPr>
              <w:t xml:space="preserve"> </w:t>
            </w:r>
            <w:r>
              <w:rPr>
                <w:spacing w:val="-5"/>
                <w:w w:val="127"/>
                <w:sz w:val="24"/>
                <w:szCs w:val="24"/>
              </w:rPr>
              <w:t>t</w:t>
            </w:r>
            <w:r>
              <w:rPr>
                <w:w w:val="127"/>
                <w:sz w:val="24"/>
                <w:szCs w:val="24"/>
              </w:rPr>
              <w:t>o</w:t>
            </w:r>
            <w:r>
              <w:rPr>
                <w:spacing w:val="-8"/>
                <w:w w:val="127"/>
                <w:sz w:val="24"/>
                <w:szCs w:val="24"/>
              </w:rPr>
              <w:t xml:space="preserve"> </w:t>
            </w:r>
            <w:r>
              <w:rPr>
                <w:spacing w:val="-1"/>
                <w:w w:val="146"/>
                <w:sz w:val="24"/>
                <w:szCs w:val="24"/>
              </w:rPr>
              <w:t>c</w:t>
            </w:r>
            <w:r>
              <w:rPr>
                <w:spacing w:val="1"/>
                <w:w w:val="130"/>
                <w:sz w:val="24"/>
                <w:szCs w:val="24"/>
              </w:rPr>
              <w:t>o</w:t>
            </w:r>
            <w:r>
              <w:rPr>
                <w:spacing w:val="2"/>
                <w:w w:val="121"/>
                <w:sz w:val="24"/>
                <w:szCs w:val="24"/>
              </w:rPr>
              <w:t>n</w:t>
            </w:r>
            <w:r>
              <w:rPr>
                <w:w w:val="97"/>
                <w:sz w:val="24"/>
                <w:szCs w:val="24"/>
              </w:rPr>
              <w:t>t</w:t>
            </w:r>
            <w:r>
              <w:rPr>
                <w:spacing w:val="-5"/>
                <w:w w:val="97"/>
                <w:sz w:val="24"/>
                <w:szCs w:val="24"/>
              </w:rPr>
              <w:t>i</w:t>
            </w:r>
            <w:r>
              <w:rPr>
                <w:spacing w:val="2"/>
                <w:w w:val="121"/>
                <w:sz w:val="24"/>
                <w:szCs w:val="24"/>
              </w:rPr>
              <w:t>n</w:t>
            </w:r>
            <w:r>
              <w:rPr>
                <w:spacing w:val="-2"/>
                <w:w w:val="121"/>
                <w:sz w:val="24"/>
                <w:szCs w:val="24"/>
              </w:rPr>
              <w:t>u</w:t>
            </w:r>
            <w:r>
              <w:rPr>
                <w:spacing w:val="1"/>
                <w:w w:val="130"/>
                <w:sz w:val="24"/>
                <w:szCs w:val="24"/>
              </w:rPr>
              <w:t>o</w:t>
            </w:r>
            <w:r>
              <w:rPr>
                <w:spacing w:val="-2"/>
                <w:w w:val="121"/>
                <w:sz w:val="24"/>
                <w:szCs w:val="24"/>
              </w:rPr>
              <w:t>u</w:t>
            </w:r>
            <w:r>
              <w:rPr>
                <w:spacing w:val="-2"/>
                <w:w w:val="99"/>
                <w:sz w:val="24"/>
                <w:szCs w:val="24"/>
              </w:rPr>
              <w:t>s</w:t>
            </w:r>
            <w:r>
              <w:rPr>
                <w:spacing w:val="5"/>
                <w:w w:val="72"/>
                <w:sz w:val="24"/>
                <w:szCs w:val="24"/>
              </w:rPr>
              <w:t>l</w:t>
            </w:r>
            <w:r>
              <w:rPr>
                <w:w w:val="107"/>
                <w:sz w:val="24"/>
                <w:szCs w:val="24"/>
              </w:rPr>
              <w:t>y</w:t>
            </w:r>
            <w:r>
              <w:rPr>
                <w:spacing w:val="7"/>
                <w:sz w:val="24"/>
                <w:szCs w:val="24"/>
              </w:rPr>
              <w:t xml:space="preserve"> </w:t>
            </w:r>
            <w:r>
              <w:rPr>
                <w:spacing w:val="-4"/>
                <w:w w:val="72"/>
                <w:sz w:val="24"/>
                <w:szCs w:val="24"/>
              </w:rPr>
              <w:t>i</w:t>
            </w:r>
            <w:r>
              <w:rPr>
                <w:w w:val="122"/>
                <w:sz w:val="24"/>
                <w:szCs w:val="24"/>
              </w:rPr>
              <w:t>mpr</w:t>
            </w:r>
            <w:r>
              <w:rPr>
                <w:spacing w:val="1"/>
                <w:w w:val="122"/>
                <w:sz w:val="24"/>
                <w:szCs w:val="24"/>
              </w:rPr>
              <w:t>o</w:t>
            </w:r>
            <w:r>
              <w:rPr>
                <w:spacing w:val="-3"/>
                <w:w w:val="110"/>
                <w:sz w:val="24"/>
                <w:szCs w:val="24"/>
              </w:rPr>
              <w:t>v</w:t>
            </w:r>
            <w:r>
              <w:rPr>
                <w:w w:val="146"/>
                <w:sz w:val="24"/>
                <w:szCs w:val="24"/>
              </w:rPr>
              <w:t>e</w:t>
            </w:r>
          </w:p>
        </w:tc>
        <w:tc>
          <w:tcPr>
            <w:tcW w:w="4682" w:type="dxa"/>
            <w:tcBorders>
              <w:top w:val="single" w:sz="5" w:space="0" w:color="000000"/>
              <w:left w:val="single" w:sz="5" w:space="0" w:color="000000"/>
              <w:bottom w:val="single" w:sz="5" w:space="0" w:color="000000"/>
              <w:right w:val="single" w:sz="5" w:space="0" w:color="000000"/>
            </w:tcBorders>
          </w:tcPr>
          <w:p w:rsidR="00513BE6" w:rsidRPr="00513BE6" w:rsidRDefault="003A6FFD" w:rsidP="00513BE6">
            <w:pPr>
              <w:pStyle w:val="ListParagraph"/>
              <w:numPr>
                <w:ilvl w:val="0"/>
                <w:numId w:val="2"/>
              </w:numPr>
              <w:spacing w:before="9"/>
              <w:rPr>
                <w:sz w:val="24"/>
                <w:szCs w:val="24"/>
              </w:rPr>
            </w:pPr>
            <w:r>
              <w:rPr>
                <w:sz w:val="24"/>
                <w:szCs w:val="24"/>
              </w:rPr>
              <w:t>F</w:t>
            </w:r>
            <w:r w:rsidR="00513BE6" w:rsidRPr="00513BE6">
              <w:rPr>
                <w:sz w:val="24"/>
                <w:szCs w:val="24"/>
              </w:rPr>
              <w:t xml:space="preserve">lash drive </w:t>
            </w:r>
          </w:p>
          <w:p w:rsidR="00B23B96" w:rsidRDefault="003A6FFD" w:rsidP="00513BE6">
            <w:pPr>
              <w:pStyle w:val="ListParagraph"/>
              <w:numPr>
                <w:ilvl w:val="0"/>
                <w:numId w:val="2"/>
              </w:numPr>
              <w:spacing w:before="9"/>
              <w:rPr>
                <w:sz w:val="24"/>
                <w:szCs w:val="24"/>
              </w:rPr>
            </w:pPr>
            <w:r>
              <w:rPr>
                <w:sz w:val="24"/>
                <w:szCs w:val="24"/>
              </w:rPr>
              <w:t>Folder or Binder</w:t>
            </w:r>
          </w:p>
          <w:p w:rsidR="003A6FFD" w:rsidRDefault="003A6FFD" w:rsidP="00513BE6">
            <w:pPr>
              <w:pStyle w:val="ListParagraph"/>
              <w:numPr>
                <w:ilvl w:val="0"/>
                <w:numId w:val="2"/>
              </w:numPr>
              <w:spacing w:before="9"/>
              <w:rPr>
                <w:sz w:val="24"/>
                <w:szCs w:val="24"/>
              </w:rPr>
            </w:pPr>
            <w:r>
              <w:rPr>
                <w:sz w:val="24"/>
                <w:szCs w:val="24"/>
              </w:rPr>
              <w:t>Pen or Pencil</w:t>
            </w:r>
          </w:p>
          <w:p w:rsidR="003A6FFD" w:rsidRPr="00513BE6" w:rsidRDefault="003A6FFD" w:rsidP="00513BE6">
            <w:pPr>
              <w:pStyle w:val="ListParagraph"/>
              <w:numPr>
                <w:ilvl w:val="0"/>
                <w:numId w:val="2"/>
              </w:numPr>
              <w:spacing w:before="9"/>
              <w:rPr>
                <w:sz w:val="24"/>
                <w:szCs w:val="24"/>
              </w:rPr>
            </w:pPr>
            <w:r>
              <w:rPr>
                <w:sz w:val="24"/>
                <w:szCs w:val="24"/>
              </w:rPr>
              <w:t>Paper</w:t>
            </w:r>
          </w:p>
          <w:p w:rsidR="00B23B96" w:rsidRDefault="00B23B96">
            <w:pPr>
              <w:spacing w:line="200" w:lineRule="exact"/>
            </w:pPr>
          </w:p>
          <w:p w:rsidR="00B23B96" w:rsidRDefault="00B23B96">
            <w:pPr>
              <w:spacing w:line="200" w:lineRule="exact"/>
            </w:pPr>
          </w:p>
          <w:p w:rsidR="00B23B96" w:rsidRDefault="00B23B96">
            <w:pPr>
              <w:spacing w:line="200" w:lineRule="exact"/>
            </w:pPr>
          </w:p>
          <w:p w:rsidR="00B23B96" w:rsidRDefault="00B23B96">
            <w:pPr>
              <w:spacing w:line="200" w:lineRule="exact"/>
            </w:pPr>
          </w:p>
          <w:p w:rsidR="00B23B96" w:rsidRDefault="00B23B96">
            <w:pPr>
              <w:spacing w:line="200" w:lineRule="exact"/>
            </w:pPr>
          </w:p>
          <w:p w:rsidR="00B23B96" w:rsidRDefault="00B23B96">
            <w:pPr>
              <w:spacing w:before="11" w:line="280" w:lineRule="exact"/>
              <w:rPr>
                <w:sz w:val="28"/>
                <w:szCs w:val="28"/>
              </w:rPr>
            </w:pPr>
          </w:p>
        </w:tc>
      </w:tr>
    </w:tbl>
    <w:p w:rsidR="00B23B96" w:rsidRDefault="00B23B96">
      <w:pPr>
        <w:spacing w:line="200" w:lineRule="exact"/>
      </w:pPr>
    </w:p>
    <w:p w:rsidR="00B23B96" w:rsidRDefault="00B23B96">
      <w:pPr>
        <w:spacing w:line="200" w:lineRule="exact"/>
      </w:pPr>
    </w:p>
    <w:p w:rsidR="00B23B96" w:rsidRDefault="00B23B96">
      <w:pPr>
        <w:spacing w:line="200" w:lineRule="exact"/>
      </w:pPr>
    </w:p>
    <w:p w:rsidR="00B23B96" w:rsidRDefault="00B23B96">
      <w:pPr>
        <w:spacing w:before="6" w:line="260" w:lineRule="exact"/>
        <w:rPr>
          <w:sz w:val="26"/>
          <w:szCs w:val="26"/>
        </w:rPr>
      </w:pPr>
    </w:p>
    <w:p w:rsidR="003A6FFD" w:rsidRDefault="003A6FFD">
      <w:pPr>
        <w:spacing w:before="33"/>
        <w:ind w:left="220"/>
        <w:rPr>
          <w:sz w:val="24"/>
          <w:szCs w:val="24"/>
        </w:rPr>
      </w:pPr>
      <w:r>
        <w:rPr>
          <w:i/>
          <w:spacing w:val="-6"/>
          <w:w w:val="76"/>
          <w:sz w:val="24"/>
          <w:szCs w:val="24"/>
        </w:rPr>
        <w:t>*</w:t>
      </w:r>
      <w:r w:rsidR="006A17BA">
        <w:rPr>
          <w:i/>
          <w:spacing w:val="-6"/>
          <w:w w:val="76"/>
          <w:sz w:val="24"/>
          <w:szCs w:val="24"/>
        </w:rPr>
        <w:t>T</w:t>
      </w:r>
      <w:r w:rsidR="006A17BA">
        <w:rPr>
          <w:i/>
          <w:spacing w:val="2"/>
          <w:w w:val="121"/>
          <w:sz w:val="24"/>
          <w:szCs w:val="24"/>
        </w:rPr>
        <w:t>h</w:t>
      </w:r>
      <w:r w:rsidR="006A17BA">
        <w:rPr>
          <w:i/>
          <w:spacing w:val="5"/>
          <w:w w:val="72"/>
          <w:sz w:val="24"/>
          <w:szCs w:val="24"/>
        </w:rPr>
        <w:t>i</w:t>
      </w:r>
      <w:r w:rsidR="006A17BA">
        <w:rPr>
          <w:i/>
          <w:w w:val="99"/>
          <w:sz w:val="24"/>
          <w:szCs w:val="24"/>
        </w:rPr>
        <w:t>s</w:t>
      </w:r>
      <w:r w:rsidR="006A17BA">
        <w:rPr>
          <w:i/>
          <w:spacing w:val="6"/>
          <w:sz w:val="24"/>
          <w:szCs w:val="24"/>
        </w:rPr>
        <w:t xml:space="preserve"> </w:t>
      </w:r>
      <w:r w:rsidR="006A17BA">
        <w:rPr>
          <w:i/>
          <w:spacing w:val="-2"/>
          <w:w w:val="112"/>
          <w:sz w:val="24"/>
          <w:szCs w:val="24"/>
        </w:rPr>
        <w:t>s</w:t>
      </w:r>
      <w:r w:rsidR="006A17BA">
        <w:rPr>
          <w:i/>
          <w:spacing w:val="1"/>
          <w:w w:val="112"/>
          <w:sz w:val="24"/>
          <w:szCs w:val="24"/>
        </w:rPr>
        <w:t>y</w:t>
      </w:r>
      <w:r w:rsidR="006A17BA">
        <w:rPr>
          <w:i/>
          <w:w w:val="112"/>
          <w:sz w:val="24"/>
          <w:szCs w:val="24"/>
        </w:rPr>
        <w:t>ll</w:t>
      </w:r>
      <w:r w:rsidR="006A17BA">
        <w:rPr>
          <w:i/>
          <w:spacing w:val="-1"/>
          <w:w w:val="112"/>
          <w:sz w:val="24"/>
          <w:szCs w:val="24"/>
        </w:rPr>
        <w:t>a</w:t>
      </w:r>
      <w:r w:rsidR="006A17BA">
        <w:rPr>
          <w:i/>
          <w:w w:val="112"/>
          <w:sz w:val="24"/>
          <w:szCs w:val="24"/>
        </w:rPr>
        <w:t>b</w:t>
      </w:r>
      <w:r w:rsidR="006A17BA">
        <w:rPr>
          <w:i/>
          <w:spacing w:val="-2"/>
          <w:w w:val="112"/>
          <w:sz w:val="24"/>
          <w:szCs w:val="24"/>
        </w:rPr>
        <w:t>u</w:t>
      </w:r>
      <w:r w:rsidR="006A17BA">
        <w:rPr>
          <w:i/>
          <w:w w:val="112"/>
          <w:sz w:val="24"/>
          <w:szCs w:val="24"/>
        </w:rPr>
        <w:t>s</w:t>
      </w:r>
      <w:r w:rsidR="006A17BA">
        <w:rPr>
          <w:i/>
          <w:spacing w:val="-1"/>
          <w:w w:val="112"/>
          <w:sz w:val="24"/>
          <w:szCs w:val="24"/>
        </w:rPr>
        <w:t xml:space="preserve"> </w:t>
      </w:r>
      <w:r w:rsidR="006A17BA">
        <w:rPr>
          <w:i/>
          <w:spacing w:val="1"/>
          <w:w w:val="134"/>
          <w:sz w:val="24"/>
          <w:szCs w:val="24"/>
        </w:rPr>
        <w:t>m</w:t>
      </w:r>
      <w:r w:rsidR="006A17BA">
        <w:rPr>
          <w:i/>
          <w:spacing w:val="-1"/>
          <w:w w:val="134"/>
          <w:sz w:val="24"/>
          <w:szCs w:val="24"/>
        </w:rPr>
        <w:t>a</w:t>
      </w:r>
      <w:r w:rsidR="006A17BA">
        <w:rPr>
          <w:i/>
          <w:w w:val="134"/>
          <w:sz w:val="24"/>
          <w:szCs w:val="24"/>
        </w:rPr>
        <w:t>y</w:t>
      </w:r>
      <w:r w:rsidR="006A17BA">
        <w:rPr>
          <w:i/>
          <w:spacing w:val="-33"/>
          <w:w w:val="134"/>
          <w:sz w:val="24"/>
          <w:szCs w:val="24"/>
        </w:rPr>
        <w:t xml:space="preserve"> </w:t>
      </w:r>
      <w:r w:rsidR="006A17BA">
        <w:rPr>
          <w:i/>
          <w:w w:val="134"/>
          <w:sz w:val="24"/>
          <w:szCs w:val="24"/>
        </w:rPr>
        <w:t>be</w:t>
      </w:r>
      <w:r w:rsidR="006A17BA">
        <w:rPr>
          <w:i/>
          <w:spacing w:val="4"/>
          <w:w w:val="134"/>
          <w:sz w:val="24"/>
          <w:szCs w:val="24"/>
        </w:rPr>
        <w:t xml:space="preserve"> </w:t>
      </w:r>
      <w:r w:rsidR="006A17BA">
        <w:rPr>
          <w:i/>
          <w:spacing w:val="-1"/>
          <w:w w:val="134"/>
          <w:sz w:val="24"/>
          <w:szCs w:val="24"/>
        </w:rPr>
        <w:t>u</w:t>
      </w:r>
      <w:r w:rsidR="006A17BA">
        <w:rPr>
          <w:i/>
          <w:w w:val="134"/>
          <w:sz w:val="24"/>
          <w:szCs w:val="24"/>
        </w:rPr>
        <w:t>p</w:t>
      </w:r>
      <w:r w:rsidR="006A17BA">
        <w:rPr>
          <w:i/>
          <w:spacing w:val="-3"/>
          <w:w w:val="134"/>
          <w:sz w:val="24"/>
          <w:szCs w:val="24"/>
        </w:rPr>
        <w:t>d</w:t>
      </w:r>
      <w:r w:rsidR="006A17BA">
        <w:rPr>
          <w:i/>
          <w:spacing w:val="-1"/>
          <w:w w:val="134"/>
          <w:sz w:val="24"/>
          <w:szCs w:val="24"/>
        </w:rPr>
        <w:t>a</w:t>
      </w:r>
      <w:r w:rsidR="006A17BA">
        <w:rPr>
          <w:i/>
          <w:w w:val="134"/>
          <w:sz w:val="24"/>
          <w:szCs w:val="24"/>
        </w:rPr>
        <w:t>t</w:t>
      </w:r>
      <w:r w:rsidR="006A17BA">
        <w:rPr>
          <w:i/>
          <w:spacing w:val="3"/>
          <w:w w:val="134"/>
          <w:sz w:val="24"/>
          <w:szCs w:val="24"/>
        </w:rPr>
        <w:t>e</w:t>
      </w:r>
      <w:r w:rsidR="006A17BA">
        <w:rPr>
          <w:i/>
          <w:w w:val="134"/>
          <w:sz w:val="24"/>
          <w:szCs w:val="24"/>
        </w:rPr>
        <w:t>d</w:t>
      </w:r>
      <w:r w:rsidR="006A17BA">
        <w:rPr>
          <w:i/>
          <w:spacing w:val="-14"/>
          <w:w w:val="134"/>
          <w:sz w:val="24"/>
          <w:szCs w:val="24"/>
        </w:rPr>
        <w:t xml:space="preserve"> </w:t>
      </w:r>
      <w:r w:rsidR="006A17BA">
        <w:rPr>
          <w:i/>
          <w:sz w:val="24"/>
          <w:szCs w:val="24"/>
        </w:rPr>
        <w:t>as</w:t>
      </w:r>
      <w:r w:rsidR="006A17BA">
        <w:rPr>
          <w:i/>
          <w:spacing w:val="47"/>
          <w:sz w:val="24"/>
          <w:szCs w:val="24"/>
        </w:rPr>
        <w:t xml:space="preserve"> </w:t>
      </w:r>
      <w:r w:rsidR="006A17BA">
        <w:rPr>
          <w:i/>
          <w:spacing w:val="4"/>
          <w:w w:val="137"/>
          <w:sz w:val="24"/>
          <w:szCs w:val="24"/>
        </w:rPr>
        <w:t>n</w:t>
      </w:r>
      <w:r w:rsidR="006A17BA">
        <w:rPr>
          <w:i/>
          <w:spacing w:val="3"/>
          <w:w w:val="137"/>
          <w:sz w:val="24"/>
          <w:szCs w:val="24"/>
        </w:rPr>
        <w:t>ee</w:t>
      </w:r>
      <w:r w:rsidR="006A17BA">
        <w:rPr>
          <w:i/>
          <w:spacing w:val="-1"/>
          <w:w w:val="137"/>
          <w:sz w:val="24"/>
          <w:szCs w:val="24"/>
        </w:rPr>
        <w:t>d</w:t>
      </w:r>
      <w:r w:rsidR="006A17BA">
        <w:rPr>
          <w:i/>
          <w:spacing w:val="3"/>
          <w:w w:val="137"/>
          <w:sz w:val="24"/>
          <w:szCs w:val="24"/>
        </w:rPr>
        <w:t>e</w:t>
      </w:r>
      <w:r w:rsidR="006A17BA">
        <w:rPr>
          <w:i/>
          <w:w w:val="137"/>
          <w:sz w:val="24"/>
          <w:szCs w:val="24"/>
        </w:rPr>
        <w:t>d</w:t>
      </w:r>
      <w:r w:rsidR="006A17BA">
        <w:rPr>
          <w:i/>
          <w:spacing w:val="-11"/>
          <w:w w:val="137"/>
          <w:sz w:val="24"/>
          <w:szCs w:val="24"/>
        </w:rPr>
        <w:t xml:space="preserve"> </w:t>
      </w:r>
      <w:r w:rsidR="006A17BA">
        <w:rPr>
          <w:i/>
          <w:spacing w:val="-5"/>
          <w:w w:val="123"/>
          <w:sz w:val="24"/>
          <w:szCs w:val="24"/>
        </w:rPr>
        <w:t>t</w:t>
      </w:r>
      <w:r w:rsidR="006A17BA">
        <w:rPr>
          <w:i/>
          <w:spacing w:val="2"/>
          <w:w w:val="123"/>
          <w:sz w:val="24"/>
          <w:szCs w:val="24"/>
        </w:rPr>
        <w:t>h</w:t>
      </w:r>
      <w:r w:rsidR="006A17BA">
        <w:rPr>
          <w:i/>
          <w:w w:val="123"/>
          <w:sz w:val="24"/>
          <w:szCs w:val="24"/>
        </w:rPr>
        <w:t>r</w:t>
      </w:r>
      <w:r w:rsidR="006A17BA">
        <w:rPr>
          <w:i/>
          <w:spacing w:val="1"/>
          <w:w w:val="123"/>
          <w:sz w:val="24"/>
          <w:szCs w:val="24"/>
        </w:rPr>
        <w:t>o</w:t>
      </w:r>
      <w:r w:rsidR="006A17BA">
        <w:rPr>
          <w:i/>
          <w:spacing w:val="-2"/>
          <w:w w:val="123"/>
          <w:sz w:val="24"/>
          <w:szCs w:val="24"/>
        </w:rPr>
        <w:t>u</w:t>
      </w:r>
      <w:r w:rsidR="006A17BA">
        <w:rPr>
          <w:i/>
          <w:spacing w:val="1"/>
          <w:w w:val="123"/>
          <w:sz w:val="24"/>
          <w:szCs w:val="24"/>
        </w:rPr>
        <w:t>g</w:t>
      </w:r>
      <w:r w:rsidR="006A17BA">
        <w:rPr>
          <w:i/>
          <w:spacing w:val="2"/>
          <w:w w:val="123"/>
          <w:sz w:val="24"/>
          <w:szCs w:val="24"/>
        </w:rPr>
        <w:t>h</w:t>
      </w:r>
      <w:r w:rsidR="006A17BA">
        <w:rPr>
          <w:i/>
          <w:spacing w:val="1"/>
          <w:w w:val="123"/>
          <w:sz w:val="24"/>
          <w:szCs w:val="24"/>
        </w:rPr>
        <w:t>o</w:t>
      </w:r>
      <w:r w:rsidR="006A17BA">
        <w:rPr>
          <w:i/>
          <w:spacing w:val="-2"/>
          <w:w w:val="123"/>
          <w:sz w:val="24"/>
          <w:szCs w:val="24"/>
        </w:rPr>
        <w:t>u</w:t>
      </w:r>
      <w:r w:rsidR="006A17BA">
        <w:rPr>
          <w:i/>
          <w:w w:val="123"/>
          <w:sz w:val="24"/>
          <w:szCs w:val="24"/>
        </w:rPr>
        <w:t>t</w:t>
      </w:r>
      <w:r w:rsidR="006A17BA">
        <w:rPr>
          <w:i/>
          <w:spacing w:val="-30"/>
          <w:w w:val="123"/>
          <w:sz w:val="24"/>
          <w:szCs w:val="24"/>
        </w:rPr>
        <w:t xml:space="preserve"> </w:t>
      </w:r>
      <w:r w:rsidR="006A17BA">
        <w:rPr>
          <w:i/>
          <w:spacing w:val="-6"/>
          <w:w w:val="123"/>
          <w:sz w:val="24"/>
          <w:szCs w:val="24"/>
        </w:rPr>
        <w:t>t</w:t>
      </w:r>
      <w:r w:rsidR="006A17BA">
        <w:rPr>
          <w:i/>
          <w:spacing w:val="2"/>
          <w:w w:val="123"/>
          <w:sz w:val="24"/>
          <w:szCs w:val="24"/>
        </w:rPr>
        <w:t>h</w:t>
      </w:r>
      <w:r w:rsidR="006A17BA">
        <w:rPr>
          <w:i/>
          <w:w w:val="123"/>
          <w:sz w:val="24"/>
          <w:szCs w:val="24"/>
        </w:rPr>
        <w:t>e</w:t>
      </w:r>
      <w:r w:rsidR="006A17BA">
        <w:rPr>
          <w:i/>
          <w:spacing w:val="12"/>
          <w:w w:val="123"/>
          <w:sz w:val="24"/>
          <w:szCs w:val="24"/>
        </w:rPr>
        <w:t xml:space="preserve"> </w:t>
      </w:r>
      <w:r w:rsidR="006A17BA">
        <w:rPr>
          <w:i/>
          <w:spacing w:val="-1"/>
          <w:w w:val="99"/>
          <w:sz w:val="24"/>
          <w:szCs w:val="24"/>
        </w:rPr>
        <w:t>s</w:t>
      </w:r>
      <w:r w:rsidR="006A17BA">
        <w:rPr>
          <w:i/>
          <w:spacing w:val="2"/>
          <w:w w:val="146"/>
          <w:sz w:val="24"/>
          <w:szCs w:val="24"/>
        </w:rPr>
        <w:t>e</w:t>
      </w:r>
      <w:r w:rsidR="006A17BA">
        <w:rPr>
          <w:i/>
          <w:w w:val="136"/>
          <w:sz w:val="24"/>
          <w:szCs w:val="24"/>
        </w:rPr>
        <w:t>m</w:t>
      </w:r>
      <w:r w:rsidR="006A17BA">
        <w:rPr>
          <w:i/>
          <w:spacing w:val="3"/>
          <w:w w:val="136"/>
          <w:sz w:val="24"/>
          <w:szCs w:val="24"/>
        </w:rPr>
        <w:t>e</w:t>
      </w:r>
      <w:r w:rsidR="006A17BA">
        <w:rPr>
          <w:i/>
          <w:spacing w:val="-2"/>
          <w:w w:val="99"/>
          <w:sz w:val="24"/>
          <w:szCs w:val="24"/>
        </w:rPr>
        <w:t>s</w:t>
      </w:r>
      <w:r w:rsidR="006A17BA">
        <w:rPr>
          <w:i/>
          <w:w w:val="137"/>
          <w:sz w:val="24"/>
          <w:szCs w:val="24"/>
        </w:rPr>
        <w:t>t</w:t>
      </w:r>
      <w:r w:rsidR="006A17BA">
        <w:rPr>
          <w:i/>
          <w:spacing w:val="2"/>
          <w:w w:val="137"/>
          <w:sz w:val="24"/>
          <w:szCs w:val="24"/>
        </w:rPr>
        <w:t>e</w:t>
      </w:r>
      <w:r w:rsidR="006A17BA">
        <w:rPr>
          <w:i/>
          <w:spacing w:val="-5"/>
          <w:w w:val="77"/>
          <w:sz w:val="24"/>
          <w:szCs w:val="24"/>
        </w:rPr>
        <w:t>r</w:t>
      </w:r>
      <w:r w:rsidR="006A17BA">
        <w:rPr>
          <w:i/>
          <w:w w:val="110"/>
          <w:sz w:val="24"/>
          <w:szCs w:val="24"/>
        </w:rPr>
        <w:t>.</w:t>
      </w:r>
    </w:p>
    <w:p w:rsidR="003A6FFD" w:rsidRPr="003A6FFD" w:rsidRDefault="003A6FFD" w:rsidP="003A6FFD">
      <w:pPr>
        <w:rPr>
          <w:sz w:val="24"/>
          <w:szCs w:val="24"/>
        </w:rPr>
      </w:pPr>
    </w:p>
    <w:p w:rsidR="003A6FFD" w:rsidRPr="003A6FFD" w:rsidRDefault="003A6FFD" w:rsidP="003A6FFD">
      <w:pPr>
        <w:rPr>
          <w:sz w:val="24"/>
          <w:szCs w:val="24"/>
        </w:rPr>
      </w:pPr>
    </w:p>
    <w:p w:rsidR="003A6FFD" w:rsidRPr="003A6FFD" w:rsidRDefault="003A6FFD" w:rsidP="003A6FFD">
      <w:pPr>
        <w:rPr>
          <w:sz w:val="24"/>
          <w:szCs w:val="24"/>
        </w:rPr>
      </w:pPr>
    </w:p>
    <w:p w:rsidR="003A6FFD" w:rsidRPr="003A6FFD" w:rsidRDefault="003A6FFD" w:rsidP="003A6FFD">
      <w:pPr>
        <w:rPr>
          <w:sz w:val="24"/>
          <w:szCs w:val="24"/>
        </w:rPr>
      </w:pPr>
    </w:p>
    <w:p w:rsidR="003A6FFD" w:rsidRPr="003A6FFD" w:rsidRDefault="003A6FFD" w:rsidP="003A6FFD">
      <w:pPr>
        <w:rPr>
          <w:sz w:val="24"/>
          <w:szCs w:val="24"/>
        </w:rPr>
      </w:pPr>
    </w:p>
    <w:p w:rsidR="003A6FFD" w:rsidRDefault="003A6FFD" w:rsidP="003A6FFD">
      <w:pPr>
        <w:rPr>
          <w:sz w:val="24"/>
          <w:szCs w:val="24"/>
        </w:rPr>
      </w:pPr>
    </w:p>
    <w:p w:rsidR="003A6FFD" w:rsidRDefault="003A6FFD" w:rsidP="003A6FFD">
      <w:pPr>
        <w:rPr>
          <w:sz w:val="24"/>
          <w:szCs w:val="24"/>
        </w:rPr>
      </w:pPr>
    </w:p>
    <w:p w:rsidR="003A6FFD" w:rsidRDefault="003A6FFD" w:rsidP="003A6FFD">
      <w:pPr>
        <w:rPr>
          <w:sz w:val="24"/>
          <w:szCs w:val="24"/>
        </w:rPr>
      </w:pPr>
    </w:p>
    <w:p w:rsidR="003A6FFD" w:rsidRDefault="003A6FFD" w:rsidP="003A6FFD">
      <w:pPr>
        <w:rPr>
          <w:sz w:val="24"/>
          <w:szCs w:val="24"/>
        </w:rPr>
      </w:pPr>
    </w:p>
    <w:p w:rsidR="003A6FFD" w:rsidRDefault="003A6FFD" w:rsidP="003A6FFD">
      <w:pPr>
        <w:rPr>
          <w:sz w:val="24"/>
          <w:szCs w:val="24"/>
        </w:rPr>
      </w:pPr>
    </w:p>
    <w:p w:rsidR="003A6FFD" w:rsidRPr="00277478" w:rsidRDefault="003A6FFD" w:rsidP="003A6FFD">
      <w:pPr>
        <w:jc w:val="center"/>
        <w:rPr>
          <w:rFonts w:ascii="Arial" w:hAnsi="Arial" w:cs="Arial"/>
          <w:b/>
          <w:sz w:val="36"/>
          <w:szCs w:val="28"/>
        </w:rPr>
      </w:pPr>
      <w:r>
        <w:rPr>
          <w:sz w:val="24"/>
          <w:szCs w:val="24"/>
        </w:rPr>
        <w:lastRenderedPageBreak/>
        <w:tab/>
      </w:r>
      <w:r w:rsidRPr="00277478">
        <w:rPr>
          <w:rFonts w:ascii="Arial" w:hAnsi="Arial" w:cs="Arial"/>
          <w:b/>
          <w:sz w:val="36"/>
          <w:szCs w:val="28"/>
        </w:rPr>
        <w:t>Classroom Norms and Procedures</w:t>
      </w:r>
    </w:p>
    <w:p w:rsidR="003A6FFD" w:rsidRPr="00277478" w:rsidRDefault="003A6FFD" w:rsidP="003A6FFD">
      <w:pPr>
        <w:pBdr>
          <w:top w:val="thinThickSmallGap" w:sz="24" w:space="1" w:color="auto"/>
        </w:pBdr>
        <w:rPr>
          <w:sz w:val="24"/>
        </w:rPr>
      </w:pPr>
    </w:p>
    <w:p w:rsidR="003A6FFD" w:rsidRPr="00D11DC8" w:rsidRDefault="003A6FFD" w:rsidP="003A6FFD">
      <w:pPr>
        <w:rPr>
          <w:rFonts w:ascii="Arial" w:hAnsi="Arial" w:cs="Arial"/>
          <w:b/>
          <w:sz w:val="28"/>
          <w:szCs w:val="28"/>
        </w:rPr>
      </w:pPr>
      <w:r>
        <w:rPr>
          <w:rFonts w:ascii="Arial" w:hAnsi="Arial" w:cs="Arial"/>
          <w:b/>
          <w:sz w:val="28"/>
          <w:szCs w:val="28"/>
        </w:rPr>
        <w:t>Classroom Norms</w:t>
      </w:r>
    </w:p>
    <w:p w:rsidR="003A6FFD" w:rsidRDefault="003A6FFD" w:rsidP="003A6FFD">
      <w:pPr>
        <w:numPr>
          <w:ilvl w:val="0"/>
          <w:numId w:val="3"/>
        </w:numPr>
        <w:rPr>
          <w:sz w:val="24"/>
          <w:szCs w:val="24"/>
        </w:rPr>
      </w:pPr>
      <w:r w:rsidRPr="004D4E33">
        <w:rPr>
          <w:sz w:val="24"/>
          <w:szCs w:val="24"/>
        </w:rPr>
        <w:t xml:space="preserve">No open or unopened </w:t>
      </w:r>
      <w:r w:rsidRPr="004D4E33">
        <w:rPr>
          <w:b/>
          <w:sz w:val="24"/>
          <w:szCs w:val="24"/>
        </w:rPr>
        <w:t>food or drink</w:t>
      </w:r>
      <w:r w:rsidRPr="004D4E33">
        <w:rPr>
          <w:sz w:val="24"/>
          <w:szCs w:val="24"/>
        </w:rPr>
        <w:t xml:space="preserve"> allowed in the computer lab at any time. </w:t>
      </w:r>
    </w:p>
    <w:p w:rsidR="003A6FFD" w:rsidRPr="004D4E33" w:rsidRDefault="003A6FFD" w:rsidP="003A6FFD">
      <w:pPr>
        <w:numPr>
          <w:ilvl w:val="0"/>
          <w:numId w:val="3"/>
        </w:numPr>
        <w:rPr>
          <w:sz w:val="24"/>
          <w:szCs w:val="24"/>
        </w:rPr>
      </w:pPr>
      <w:r w:rsidRPr="004D4E33">
        <w:rPr>
          <w:sz w:val="24"/>
          <w:szCs w:val="24"/>
        </w:rPr>
        <w:t xml:space="preserve">Treat others with respect. Obscene, profane or vulgar </w:t>
      </w:r>
      <w:r w:rsidRPr="004D4E33">
        <w:rPr>
          <w:b/>
          <w:sz w:val="24"/>
          <w:szCs w:val="24"/>
        </w:rPr>
        <w:t>language</w:t>
      </w:r>
      <w:r w:rsidRPr="004D4E33">
        <w:rPr>
          <w:sz w:val="24"/>
          <w:szCs w:val="24"/>
        </w:rPr>
        <w:t xml:space="preserve">, hitting someone, mocking someone, destroying property, cheating and bad manners </w:t>
      </w:r>
      <w:r w:rsidRPr="004D4E33">
        <w:rPr>
          <w:b/>
          <w:sz w:val="24"/>
          <w:szCs w:val="24"/>
        </w:rPr>
        <w:t>WILL NOT BE TOLERATED AT ANY TIME</w:t>
      </w:r>
      <w:r w:rsidRPr="004D4E33">
        <w:rPr>
          <w:sz w:val="24"/>
          <w:szCs w:val="24"/>
        </w:rPr>
        <w:t>.</w:t>
      </w:r>
    </w:p>
    <w:p w:rsidR="003A6FFD" w:rsidRPr="00610BEE" w:rsidRDefault="003A6FFD" w:rsidP="003A6FFD">
      <w:pPr>
        <w:numPr>
          <w:ilvl w:val="0"/>
          <w:numId w:val="3"/>
        </w:numPr>
        <w:rPr>
          <w:sz w:val="24"/>
          <w:szCs w:val="24"/>
        </w:rPr>
      </w:pPr>
      <w:r w:rsidRPr="00610BEE">
        <w:rPr>
          <w:sz w:val="24"/>
          <w:szCs w:val="24"/>
        </w:rPr>
        <w:t xml:space="preserve">Students may not play any type of </w:t>
      </w:r>
      <w:r w:rsidRPr="00610BEE">
        <w:rPr>
          <w:b/>
          <w:sz w:val="24"/>
          <w:szCs w:val="24"/>
        </w:rPr>
        <w:t>computer games</w:t>
      </w:r>
      <w:r w:rsidRPr="00610BEE">
        <w:rPr>
          <w:sz w:val="24"/>
          <w:szCs w:val="24"/>
        </w:rPr>
        <w:t xml:space="preserve"> during class without permission from teacher.</w:t>
      </w:r>
    </w:p>
    <w:p w:rsidR="003A6FFD" w:rsidRPr="00610BEE" w:rsidRDefault="003A6FFD" w:rsidP="003A6FFD">
      <w:pPr>
        <w:numPr>
          <w:ilvl w:val="0"/>
          <w:numId w:val="3"/>
        </w:numPr>
        <w:rPr>
          <w:sz w:val="24"/>
          <w:szCs w:val="24"/>
        </w:rPr>
      </w:pPr>
      <w:r w:rsidRPr="00610BEE">
        <w:rPr>
          <w:sz w:val="24"/>
          <w:szCs w:val="24"/>
        </w:rPr>
        <w:t>Electronic devices</w:t>
      </w:r>
      <w:r>
        <w:rPr>
          <w:sz w:val="24"/>
          <w:szCs w:val="24"/>
        </w:rPr>
        <w:t xml:space="preserve"> </w:t>
      </w:r>
      <w:r w:rsidRPr="00610BEE">
        <w:rPr>
          <w:sz w:val="24"/>
          <w:szCs w:val="24"/>
        </w:rPr>
        <w:t xml:space="preserve">shall not be </w:t>
      </w:r>
      <w:r>
        <w:rPr>
          <w:sz w:val="24"/>
          <w:szCs w:val="24"/>
        </w:rPr>
        <w:t>used</w:t>
      </w:r>
      <w:r w:rsidRPr="00610BEE">
        <w:rPr>
          <w:sz w:val="24"/>
          <w:szCs w:val="24"/>
        </w:rPr>
        <w:t xml:space="preserve"> at any time during class</w:t>
      </w:r>
      <w:r>
        <w:rPr>
          <w:sz w:val="24"/>
          <w:szCs w:val="24"/>
        </w:rPr>
        <w:t xml:space="preserve"> without permission – </w:t>
      </w:r>
      <w:r w:rsidRPr="00BD775D">
        <w:rPr>
          <w:b/>
          <w:sz w:val="24"/>
          <w:szCs w:val="24"/>
        </w:rPr>
        <w:t xml:space="preserve">including </w:t>
      </w:r>
      <w:r>
        <w:rPr>
          <w:b/>
          <w:sz w:val="24"/>
          <w:szCs w:val="24"/>
        </w:rPr>
        <w:t>CELLPHONES</w:t>
      </w:r>
      <w:r w:rsidRPr="00610BEE">
        <w:rPr>
          <w:sz w:val="24"/>
          <w:szCs w:val="24"/>
        </w:rPr>
        <w:t xml:space="preserve"> </w:t>
      </w:r>
    </w:p>
    <w:p w:rsidR="003A6FFD" w:rsidRDefault="003A6FFD" w:rsidP="003A6FFD">
      <w:pPr>
        <w:numPr>
          <w:ilvl w:val="0"/>
          <w:numId w:val="3"/>
        </w:numPr>
        <w:rPr>
          <w:sz w:val="24"/>
          <w:szCs w:val="24"/>
        </w:rPr>
      </w:pPr>
      <w:r w:rsidRPr="00610BEE">
        <w:rPr>
          <w:sz w:val="24"/>
          <w:szCs w:val="24"/>
        </w:rPr>
        <w:t>Students may not alter, remove,</w:t>
      </w:r>
      <w:r>
        <w:rPr>
          <w:sz w:val="24"/>
          <w:szCs w:val="24"/>
        </w:rPr>
        <w:t xml:space="preserve"> or</w:t>
      </w:r>
      <w:r w:rsidRPr="00610BEE">
        <w:rPr>
          <w:sz w:val="24"/>
          <w:szCs w:val="24"/>
        </w:rPr>
        <w:t xml:space="preserve"> mistreat any of the technology equipment in the classroom. </w:t>
      </w:r>
    </w:p>
    <w:p w:rsidR="003A6FFD" w:rsidRPr="00610BEE" w:rsidRDefault="003A6FFD" w:rsidP="003A6FFD">
      <w:pPr>
        <w:numPr>
          <w:ilvl w:val="0"/>
          <w:numId w:val="3"/>
        </w:numPr>
        <w:rPr>
          <w:sz w:val="24"/>
          <w:szCs w:val="24"/>
        </w:rPr>
      </w:pPr>
      <w:r>
        <w:rPr>
          <w:sz w:val="24"/>
          <w:szCs w:val="24"/>
        </w:rPr>
        <w:t xml:space="preserve">Students may not lean in or move around the classroom in the chairs. </w:t>
      </w:r>
    </w:p>
    <w:p w:rsidR="003A6FFD" w:rsidRDefault="003A6FFD" w:rsidP="003A6FFD"/>
    <w:p w:rsidR="003A6FFD" w:rsidRDefault="003A6FFD" w:rsidP="003A6FFD">
      <w:pPr>
        <w:rPr>
          <w:rFonts w:ascii="Arial" w:hAnsi="Arial" w:cs="Arial"/>
          <w:b/>
          <w:sz w:val="28"/>
          <w:szCs w:val="28"/>
        </w:rPr>
      </w:pPr>
      <w:r>
        <w:rPr>
          <w:rFonts w:ascii="Arial" w:hAnsi="Arial" w:cs="Arial"/>
          <w:b/>
          <w:sz w:val="28"/>
          <w:szCs w:val="28"/>
        </w:rPr>
        <w:t xml:space="preserve">Classroom </w:t>
      </w:r>
      <w:r w:rsidRPr="00D11DC8">
        <w:rPr>
          <w:rFonts w:ascii="Arial" w:hAnsi="Arial" w:cs="Arial"/>
          <w:b/>
          <w:sz w:val="28"/>
          <w:szCs w:val="28"/>
        </w:rPr>
        <w:t>Procedures</w:t>
      </w:r>
    </w:p>
    <w:p w:rsidR="003A6FFD" w:rsidRPr="00610BEE" w:rsidRDefault="003A6FFD" w:rsidP="003A6FFD">
      <w:pPr>
        <w:rPr>
          <w:b/>
          <w:i/>
          <w:sz w:val="24"/>
          <w:szCs w:val="24"/>
        </w:rPr>
      </w:pPr>
      <w:r w:rsidRPr="00610BEE">
        <w:rPr>
          <w:b/>
          <w:i/>
          <w:sz w:val="24"/>
          <w:szCs w:val="24"/>
        </w:rPr>
        <w:t>Entering the classroom:</w:t>
      </w:r>
    </w:p>
    <w:p w:rsidR="003A6FFD" w:rsidRPr="00610BEE" w:rsidRDefault="003A6FFD" w:rsidP="003A6FFD">
      <w:pPr>
        <w:numPr>
          <w:ilvl w:val="0"/>
          <w:numId w:val="4"/>
        </w:numPr>
        <w:rPr>
          <w:sz w:val="24"/>
          <w:szCs w:val="24"/>
        </w:rPr>
      </w:pPr>
      <w:r w:rsidRPr="00610BEE">
        <w:rPr>
          <w:sz w:val="24"/>
          <w:szCs w:val="24"/>
        </w:rPr>
        <w:t xml:space="preserve">Students will enter the classroom, sit in assigned seat, and check </w:t>
      </w:r>
      <w:r>
        <w:rPr>
          <w:sz w:val="24"/>
          <w:szCs w:val="24"/>
        </w:rPr>
        <w:t>board</w:t>
      </w:r>
      <w:r w:rsidRPr="00610BEE">
        <w:rPr>
          <w:sz w:val="24"/>
          <w:szCs w:val="24"/>
        </w:rPr>
        <w:t xml:space="preserve"> for assignment</w:t>
      </w:r>
      <w:r>
        <w:rPr>
          <w:sz w:val="24"/>
          <w:szCs w:val="24"/>
        </w:rPr>
        <w:t xml:space="preserve"> instructions</w:t>
      </w:r>
      <w:r w:rsidRPr="00610BEE">
        <w:rPr>
          <w:sz w:val="24"/>
          <w:szCs w:val="24"/>
        </w:rPr>
        <w:t xml:space="preserve"> upon entering the classroom. </w:t>
      </w:r>
    </w:p>
    <w:p w:rsidR="003A6FFD" w:rsidRDefault="003A6FFD" w:rsidP="003A6FFD">
      <w:pPr>
        <w:numPr>
          <w:ilvl w:val="0"/>
          <w:numId w:val="4"/>
        </w:numPr>
        <w:rPr>
          <w:sz w:val="24"/>
          <w:szCs w:val="24"/>
        </w:rPr>
      </w:pPr>
      <w:r w:rsidRPr="00FF21D1">
        <w:rPr>
          <w:sz w:val="24"/>
          <w:szCs w:val="24"/>
        </w:rPr>
        <w:t xml:space="preserve">Students will place belongings so that they are out of the aisles and not obstructing your workspace or neighbors’ workspace, at all times. </w:t>
      </w:r>
    </w:p>
    <w:p w:rsidR="003A6FFD" w:rsidRPr="00FF21D1" w:rsidRDefault="003A6FFD" w:rsidP="003A6FFD">
      <w:pPr>
        <w:rPr>
          <w:sz w:val="24"/>
          <w:szCs w:val="24"/>
        </w:rPr>
      </w:pPr>
      <w:r w:rsidRPr="00FF21D1">
        <w:rPr>
          <w:b/>
          <w:i/>
          <w:sz w:val="24"/>
          <w:szCs w:val="24"/>
        </w:rPr>
        <w:t>During Class</w:t>
      </w:r>
      <w:r w:rsidRPr="00FF21D1">
        <w:rPr>
          <w:sz w:val="24"/>
          <w:szCs w:val="24"/>
        </w:rPr>
        <w:t>:</w:t>
      </w:r>
    </w:p>
    <w:p w:rsidR="003A6FFD" w:rsidRPr="00610BEE" w:rsidRDefault="003A6FFD" w:rsidP="003A6FFD">
      <w:pPr>
        <w:numPr>
          <w:ilvl w:val="0"/>
          <w:numId w:val="4"/>
        </w:numPr>
        <w:rPr>
          <w:sz w:val="24"/>
          <w:szCs w:val="24"/>
        </w:rPr>
      </w:pPr>
      <w:r w:rsidRPr="00610BEE">
        <w:rPr>
          <w:sz w:val="24"/>
          <w:szCs w:val="24"/>
        </w:rPr>
        <w:t>Students will only print with permission to the designated printer.</w:t>
      </w:r>
    </w:p>
    <w:p w:rsidR="003A6FFD" w:rsidRPr="00610BEE" w:rsidRDefault="003A6FFD" w:rsidP="003A6FFD">
      <w:pPr>
        <w:numPr>
          <w:ilvl w:val="0"/>
          <w:numId w:val="4"/>
        </w:numPr>
        <w:rPr>
          <w:sz w:val="24"/>
          <w:szCs w:val="24"/>
        </w:rPr>
      </w:pPr>
      <w:r w:rsidRPr="00610BEE">
        <w:rPr>
          <w:sz w:val="24"/>
          <w:szCs w:val="24"/>
        </w:rPr>
        <w:t>Students will turn in work to the designated area.</w:t>
      </w:r>
    </w:p>
    <w:p w:rsidR="003A6FFD" w:rsidRPr="00610BEE" w:rsidRDefault="003A6FFD" w:rsidP="003A6FFD">
      <w:pPr>
        <w:numPr>
          <w:ilvl w:val="0"/>
          <w:numId w:val="4"/>
        </w:numPr>
        <w:rPr>
          <w:sz w:val="24"/>
          <w:szCs w:val="24"/>
        </w:rPr>
      </w:pPr>
      <w:r w:rsidRPr="00610BEE">
        <w:rPr>
          <w:sz w:val="24"/>
          <w:szCs w:val="24"/>
        </w:rPr>
        <w:t>Students are responsible for missed assignments and will need to check the online course calendar for</w:t>
      </w:r>
      <w:r>
        <w:rPr>
          <w:sz w:val="24"/>
          <w:szCs w:val="24"/>
        </w:rPr>
        <w:t xml:space="preserve"> the missed assignments, locate</w:t>
      </w:r>
      <w:r w:rsidRPr="00610BEE">
        <w:rPr>
          <w:sz w:val="24"/>
          <w:szCs w:val="24"/>
        </w:rPr>
        <w:t xml:space="preserve"> handouts if needed, and turn in missing wo</w:t>
      </w:r>
      <w:r>
        <w:rPr>
          <w:sz w:val="24"/>
          <w:szCs w:val="24"/>
        </w:rPr>
        <w:t>rk within three (3) school days.  Any and All late assignments will result in a grade no higher than a 70.</w:t>
      </w:r>
    </w:p>
    <w:p w:rsidR="003A6FFD" w:rsidRPr="00610BEE" w:rsidRDefault="003A6FFD" w:rsidP="003A6FFD">
      <w:pPr>
        <w:numPr>
          <w:ilvl w:val="0"/>
          <w:numId w:val="4"/>
        </w:numPr>
        <w:rPr>
          <w:sz w:val="24"/>
          <w:szCs w:val="24"/>
        </w:rPr>
      </w:pPr>
      <w:r w:rsidRPr="00610BEE">
        <w:rPr>
          <w:sz w:val="24"/>
          <w:szCs w:val="24"/>
        </w:rPr>
        <w:t xml:space="preserve">Always log off the computer before you leave at the end of the period. </w:t>
      </w:r>
    </w:p>
    <w:p w:rsidR="003A6FFD" w:rsidRPr="00255148" w:rsidRDefault="003A6FFD" w:rsidP="003A6FFD">
      <w:pPr>
        <w:numPr>
          <w:ilvl w:val="0"/>
          <w:numId w:val="4"/>
        </w:numPr>
        <w:rPr>
          <w:sz w:val="24"/>
          <w:szCs w:val="24"/>
        </w:rPr>
      </w:pPr>
      <w:r w:rsidRPr="00610BEE">
        <w:rPr>
          <w:sz w:val="24"/>
          <w:szCs w:val="24"/>
        </w:rPr>
        <w:t xml:space="preserve">You are </w:t>
      </w:r>
      <w:r w:rsidRPr="00610BEE">
        <w:rPr>
          <w:b/>
          <w:sz w:val="24"/>
          <w:szCs w:val="24"/>
        </w:rPr>
        <w:t>NEVER</w:t>
      </w:r>
      <w:r w:rsidRPr="00610BEE">
        <w:rPr>
          <w:sz w:val="24"/>
          <w:szCs w:val="24"/>
        </w:rPr>
        <w:t xml:space="preserve"> to log in as anyone other than yourself.</w:t>
      </w:r>
    </w:p>
    <w:p w:rsidR="003A6FFD" w:rsidRPr="00610BEE" w:rsidRDefault="003A6FFD" w:rsidP="003A6FFD">
      <w:pPr>
        <w:numPr>
          <w:ilvl w:val="0"/>
          <w:numId w:val="4"/>
        </w:numPr>
        <w:rPr>
          <w:sz w:val="24"/>
          <w:szCs w:val="24"/>
        </w:rPr>
      </w:pPr>
      <w:r w:rsidRPr="00610BEE">
        <w:rPr>
          <w:sz w:val="24"/>
          <w:szCs w:val="24"/>
        </w:rPr>
        <w:t xml:space="preserve">Students will not be permitted to leave the classroom for any reason during the </w:t>
      </w:r>
      <w:r w:rsidRPr="00FF21D1">
        <w:rPr>
          <w:b/>
          <w:sz w:val="24"/>
          <w:szCs w:val="24"/>
        </w:rPr>
        <w:t xml:space="preserve">first and last </w:t>
      </w:r>
      <w:r>
        <w:rPr>
          <w:b/>
          <w:sz w:val="24"/>
          <w:szCs w:val="24"/>
        </w:rPr>
        <w:t>15</w:t>
      </w:r>
      <w:r w:rsidRPr="00FF21D1">
        <w:rPr>
          <w:b/>
          <w:sz w:val="24"/>
          <w:szCs w:val="24"/>
        </w:rPr>
        <w:t xml:space="preserve"> minutes</w:t>
      </w:r>
      <w:r w:rsidRPr="00610BEE">
        <w:rPr>
          <w:sz w:val="24"/>
          <w:szCs w:val="24"/>
        </w:rPr>
        <w:t xml:space="preserve"> of class.</w:t>
      </w:r>
    </w:p>
    <w:p w:rsidR="003A6FFD" w:rsidRPr="00610BEE" w:rsidRDefault="003A6FFD" w:rsidP="003A6FFD">
      <w:pPr>
        <w:numPr>
          <w:ilvl w:val="0"/>
          <w:numId w:val="4"/>
        </w:numPr>
        <w:rPr>
          <w:sz w:val="24"/>
          <w:szCs w:val="24"/>
        </w:rPr>
      </w:pPr>
      <w:r w:rsidRPr="00610BEE">
        <w:rPr>
          <w:sz w:val="24"/>
          <w:szCs w:val="24"/>
        </w:rPr>
        <w:t xml:space="preserve">Students who need to leave the classroom for any reason must </w:t>
      </w:r>
      <w:r>
        <w:rPr>
          <w:sz w:val="24"/>
          <w:szCs w:val="24"/>
        </w:rPr>
        <w:t xml:space="preserve">fill out the class notecard hall pass and have teacher permission. </w:t>
      </w:r>
    </w:p>
    <w:p w:rsidR="003A6FFD" w:rsidRPr="00610BEE" w:rsidRDefault="003A6FFD" w:rsidP="003A6FFD">
      <w:pPr>
        <w:numPr>
          <w:ilvl w:val="0"/>
          <w:numId w:val="4"/>
        </w:numPr>
        <w:rPr>
          <w:sz w:val="24"/>
          <w:szCs w:val="24"/>
        </w:rPr>
      </w:pPr>
      <w:r w:rsidRPr="00610BEE">
        <w:rPr>
          <w:sz w:val="24"/>
          <w:szCs w:val="24"/>
        </w:rPr>
        <w:t>Students will remain seated at all times unless given permission to be out of seat.</w:t>
      </w:r>
    </w:p>
    <w:p w:rsidR="003A6FFD" w:rsidRPr="00610BEE" w:rsidRDefault="003A6FFD" w:rsidP="003A6FFD">
      <w:pPr>
        <w:numPr>
          <w:ilvl w:val="0"/>
          <w:numId w:val="4"/>
        </w:numPr>
        <w:rPr>
          <w:sz w:val="24"/>
          <w:szCs w:val="24"/>
        </w:rPr>
      </w:pPr>
      <w:r w:rsidRPr="00610BEE">
        <w:rPr>
          <w:sz w:val="24"/>
          <w:szCs w:val="24"/>
        </w:rPr>
        <w:t xml:space="preserve">Students will raise hand when he or she needs assistance and wait for teacher to come to them. </w:t>
      </w:r>
    </w:p>
    <w:p w:rsidR="003A6FFD" w:rsidRPr="00610BEE" w:rsidRDefault="003A6FFD" w:rsidP="003A6FFD">
      <w:pPr>
        <w:rPr>
          <w:b/>
          <w:i/>
          <w:sz w:val="24"/>
          <w:szCs w:val="24"/>
        </w:rPr>
      </w:pPr>
      <w:r w:rsidRPr="00610BEE">
        <w:rPr>
          <w:b/>
          <w:i/>
          <w:sz w:val="24"/>
          <w:szCs w:val="24"/>
        </w:rPr>
        <w:t xml:space="preserve">End of Class </w:t>
      </w:r>
    </w:p>
    <w:p w:rsidR="003A6FFD" w:rsidRPr="00610BEE" w:rsidRDefault="003A6FFD" w:rsidP="003A6FFD">
      <w:pPr>
        <w:numPr>
          <w:ilvl w:val="0"/>
          <w:numId w:val="5"/>
        </w:numPr>
        <w:rPr>
          <w:b/>
          <w:i/>
          <w:sz w:val="24"/>
          <w:szCs w:val="24"/>
        </w:rPr>
      </w:pPr>
      <w:r w:rsidRPr="00610BEE">
        <w:rPr>
          <w:sz w:val="24"/>
          <w:szCs w:val="24"/>
        </w:rPr>
        <w:t xml:space="preserve">Students will log off the computer prior to leaving. </w:t>
      </w:r>
    </w:p>
    <w:p w:rsidR="003A6FFD" w:rsidRPr="00610BEE" w:rsidRDefault="003A6FFD" w:rsidP="003A6FFD">
      <w:pPr>
        <w:numPr>
          <w:ilvl w:val="0"/>
          <w:numId w:val="5"/>
        </w:numPr>
        <w:rPr>
          <w:b/>
          <w:i/>
          <w:sz w:val="24"/>
          <w:szCs w:val="24"/>
        </w:rPr>
      </w:pPr>
      <w:r w:rsidRPr="00610BEE">
        <w:rPr>
          <w:sz w:val="24"/>
          <w:szCs w:val="24"/>
        </w:rPr>
        <w:t xml:space="preserve">Students will pick up trash around workstation and put in trash can on the way out the door. </w:t>
      </w:r>
    </w:p>
    <w:p w:rsidR="003A6FFD" w:rsidRPr="00610BEE" w:rsidRDefault="003A6FFD" w:rsidP="003A6FFD">
      <w:pPr>
        <w:numPr>
          <w:ilvl w:val="0"/>
          <w:numId w:val="5"/>
        </w:numPr>
        <w:rPr>
          <w:b/>
          <w:i/>
          <w:sz w:val="24"/>
          <w:szCs w:val="24"/>
        </w:rPr>
      </w:pPr>
      <w:r w:rsidRPr="00610BEE">
        <w:rPr>
          <w:sz w:val="24"/>
          <w:szCs w:val="24"/>
        </w:rPr>
        <w:t xml:space="preserve">Students will push in chairs prior to leaving. </w:t>
      </w:r>
    </w:p>
    <w:p w:rsidR="003A6FFD" w:rsidRPr="00610BEE" w:rsidRDefault="003A6FFD" w:rsidP="003A6FFD">
      <w:pPr>
        <w:widowControl w:val="0"/>
        <w:adjustRightInd w:val="0"/>
        <w:rPr>
          <w:sz w:val="24"/>
          <w:szCs w:val="24"/>
        </w:rPr>
      </w:pPr>
    </w:p>
    <w:p w:rsidR="003A6FFD" w:rsidRPr="00610BEE" w:rsidRDefault="003A6FFD" w:rsidP="003A6FFD">
      <w:pPr>
        <w:rPr>
          <w:b/>
          <w:i/>
          <w:sz w:val="24"/>
          <w:szCs w:val="24"/>
        </w:rPr>
      </w:pPr>
      <w:r w:rsidRPr="00610BEE">
        <w:rPr>
          <w:b/>
          <w:i/>
          <w:sz w:val="24"/>
          <w:szCs w:val="24"/>
        </w:rPr>
        <w:t>Internet Privileges</w:t>
      </w:r>
      <w:r>
        <w:rPr>
          <w:b/>
          <w:i/>
          <w:sz w:val="24"/>
          <w:szCs w:val="24"/>
        </w:rPr>
        <w:t xml:space="preserve"> on Computers </w:t>
      </w:r>
    </w:p>
    <w:p w:rsidR="003A6FFD" w:rsidRPr="00A83D7D" w:rsidRDefault="003A6FFD" w:rsidP="003A6FFD">
      <w:pPr>
        <w:rPr>
          <w:sz w:val="24"/>
          <w:szCs w:val="24"/>
        </w:rPr>
      </w:pPr>
      <w:r w:rsidRPr="00A83D7D">
        <w:rPr>
          <w:sz w:val="24"/>
          <w:szCs w:val="24"/>
        </w:rPr>
        <w:t>Using the Internet in the classroom is a privilege. At anytime, this privilege may be taken away if it is misused.</w:t>
      </w:r>
    </w:p>
    <w:p w:rsidR="003A6FFD" w:rsidRPr="00A83D7D" w:rsidRDefault="003A6FFD" w:rsidP="003A6FFD">
      <w:pPr>
        <w:ind w:left="360"/>
        <w:rPr>
          <w:sz w:val="24"/>
          <w:szCs w:val="24"/>
        </w:rPr>
      </w:pPr>
      <w:r w:rsidRPr="00A83D7D">
        <w:rPr>
          <w:sz w:val="24"/>
          <w:szCs w:val="24"/>
        </w:rPr>
        <w:t xml:space="preserve">Ways to </w:t>
      </w:r>
      <w:r w:rsidRPr="00A83D7D">
        <w:rPr>
          <w:b/>
          <w:sz w:val="24"/>
          <w:szCs w:val="24"/>
        </w:rPr>
        <w:t>lose your Internet privileges</w:t>
      </w:r>
      <w:r w:rsidRPr="00A83D7D">
        <w:rPr>
          <w:sz w:val="24"/>
          <w:szCs w:val="24"/>
        </w:rPr>
        <w:t xml:space="preserve">. . . </w:t>
      </w:r>
    </w:p>
    <w:p w:rsidR="003A6FFD" w:rsidRPr="00A83D7D" w:rsidRDefault="003A6FFD" w:rsidP="003A6FFD">
      <w:pPr>
        <w:numPr>
          <w:ilvl w:val="1"/>
          <w:numId w:val="6"/>
        </w:numPr>
        <w:rPr>
          <w:sz w:val="24"/>
          <w:szCs w:val="24"/>
        </w:rPr>
      </w:pPr>
      <w:r w:rsidRPr="00A83D7D">
        <w:rPr>
          <w:sz w:val="24"/>
          <w:szCs w:val="24"/>
        </w:rPr>
        <w:t xml:space="preserve">using any type of </w:t>
      </w:r>
      <w:r>
        <w:rPr>
          <w:b/>
          <w:sz w:val="24"/>
          <w:szCs w:val="24"/>
        </w:rPr>
        <w:t xml:space="preserve">social media (Facebook, Twitter, Chat, Vine, Instagram, Snapchat, etc.) </w:t>
      </w:r>
    </w:p>
    <w:p w:rsidR="003A6FFD" w:rsidRDefault="003A6FFD" w:rsidP="003A6FFD">
      <w:pPr>
        <w:numPr>
          <w:ilvl w:val="1"/>
          <w:numId w:val="6"/>
        </w:numPr>
        <w:rPr>
          <w:sz w:val="24"/>
          <w:szCs w:val="24"/>
        </w:rPr>
      </w:pPr>
      <w:r>
        <w:rPr>
          <w:sz w:val="24"/>
          <w:szCs w:val="24"/>
        </w:rPr>
        <w:t xml:space="preserve">using your </w:t>
      </w:r>
      <w:r w:rsidRPr="00BD775D">
        <w:rPr>
          <w:b/>
          <w:sz w:val="24"/>
          <w:szCs w:val="24"/>
        </w:rPr>
        <w:t>camera</w:t>
      </w:r>
      <w:r>
        <w:rPr>
          <w:sz w:val="24"/>
          <w:szCs w:val="24"/>
        </w:rPr>
        <w:t xml:space="preserve"> or </w:t>
      </w:r>
      <w:r w:rsidRPr="00BD775D">
        <w:rPr>
          <w:b/>
          <w:sz w:val="24"/>
          <w:szCs w:val="24"/>
        </w:rPr>
        <w:t>webcam</w:t>
      </w:r>
      <w:r>
        <w:rPr>
          <w:sz w:val="24"/>
          <w:szCs w:val="24"/>
        </w:rPr>
        <w:t xml:space="preserve"> during class.</w:t>
      </w:r>
    </w:p>
    <w:p w:rsidR="003A6FFD" w:rsidRPr="00A83D7D" w:rsidRDefault="003A6FFD" w:rsidP="003A6FFD">
      <w:pPr>
        <w:numPr>
          <w:ilvl w:val="1"/>
          <w:numId w:val="6"/>
        </w:numPr>
        <w:rPr>
          <w:sz w:val="24"/>
          <w:szCs w:val="24"/>
        </w:rPr>
      </w:pPr>
      <w:r w:rsidRPr="00A83D7D">
        <w:rPr>
          <w:sz w:val="24"/>
          <w:szCs w:val="24"/>
        </w:rPr>
        <w:t>playing games</w:t>
      </w:r>
    </w:p>
    <w:p w:rsidR="003A6FFD" w:rsidRPr="00A83D7D" w:rsidRDefault="003A6FFD" w:rsidP="003A6FFD">
      <w:pPr>
        <w:numPr>
          <w:ilvl w:val="1"/>
          <w:numId w:val="6"/>
        </w:numPr>
        <w:rPr>
          <w:sz w:val="24"/>
          <w:szCs w:val="24"/>
        </w:rPr>
      </w:pPr>
      <w:r w:rsidRPr="00A83D7D">
        <w:rPr>
          <w:sz w:val="24"/>
          <w:szCs w:val="24"/>
        </w:rPr>
        <w:t>constantly being on a site that does not relate to what we are doing;</w:t>
      </w:r>
    </w:p>
    <w:p w:rsidR="003A6FFD" w:rsidRPr="00A83D7D" w:rsidRDefault="003A6FFD" w:rsidP="003A6FFD">
      <w:pPr>
        <w:numPr>
          <w:ilvl w:val="1"/>
          <w:numId w:val="6"/>
        </w:numPr>
        <w:rPr>
          <w:sz w:val="24"/>
          <w:szCs w:val="24"/>
        </w:rPr>
      </w:pPr>
      <w:r w:rsidRPr="00A83D7D">
        <w:rPr>
          <w:sz w:val="24"/>
          <w:szCs w:val="24"/>
        </w:rPr>
        <w:t xml:space="preserve">misusing or </w:t>
      </w:r>
      <w:r w:rsidRPr="00A83D7D">
        <w:rPr>
          <w:b/>
          <w:sz w:val="24"/>
          <w:szCs w:val="24"/>
        </w:rPr>
        <w:t>not</w:t>
      </w:r>
      <w:r w:rsidRPr="00A83D7D">
        <w:rPr>
          <w:sz w:val="24"/>
          <w:szCs w:val="24"/>
        </w:rPr>
        <w:t xml:space="preserve"> taking care of your computer equipment</w:t>
      </w:r>
    </w:p>
    <w:p w:rsidR="003A6FFD" w:rsidRPr="00A83D7D" w:rsidRDefault="003A6FFD" w:rsidP="003A6FFD">
      <w:pPr>
        <w:numPr>
          <w:ilvl w:val="1"/>
          <w:numId w:val="6"/>
        </w:numPr>
        <w:rPr>
          <w:sz w:val="24"/>
          <w:szCs w:val="24"/>
        </w:rPr>
      </w:pPr>
      <w:r w:rsidRPr="00A83D7D">
        <w:rPr>
          <w:sz w:val="24"/>
          <w:szCs w:val="24"/>
        </w:rPr>
        <w:t>overriding security settings or other types of hacking</w:t>
      </w:r>
    </w:p>
    <w:p w:rsidR="003A6FFD" w:rsidRDefault="003A6FFD" w:rsidP="003A6FFD"/>
    <w:p w:rsidR="003A6FFD" w:rsidRDefault="003A6FFD" w:rsidP="003A6FFD">
      <w:pPr>
        <w:widowControl w:val="0"/>
        <w:adjustRightInd w:val="0"/>
        <w:rPr>
          <w:sz w:val="22"/>
          <w:szCs w:val="22"/>
        </w:rPr>
      </w:pPr>
    </w:p>
    <w:p w:rsidR="003A6FFD" w:rsidRDefault="003A6FFD" w:rsidP="003A6FFD">
      <w:pPr>
        <w:widowControl w:val="0"/>
        <w:adjustRightInd w:val="0"/>
        <w:jc w:val="center"/>
        <w:rPr>
          <w:b/>
          <w:sz w:val="24"/>
          <w:szCs w:val="24"/>
        </w:rPr>
      </w:pPr>
      <w:r w:rsidRPr="0068072C">
        <w:rPr>
          <w:b/>
          <w:sz w:val="24"/>
          <w:szCs w:val="24"/>
        </w:rPr>
        <w:lastRenderedPageBreak/>
        <w:t>Student/Parent Agreement</w:t>
      </w:r>
    </w:p>
    <w:p w:rsidR="003A6FFD" w:rsidRDefault="003A6FFD" w:rsidP="003A6FFD">
      <w:pPr>
        <w:widowControl w:val="0"/>
        <w:adjustRightInd w:val="0"/>
        <w:jc w:val="center"/>
        <w:rPr>
          <w:b/>
          <w:sz w:val="24"/>
          <w:szCs w:val="24"/>
        </w:rPr>
      </w:pPr>
    </w:p>
    <w:p w:rsidR="003A6FFD" w:rsidRDefault="003A6FFD" w:rsidP="003A6FFD">
      <w:pPr>
        <w:widowControl w:val="0"/>
        <w:numPr>
          <w:ilvl w:val="0"/>
          <w:numId w:val="7"/>
        </w:numPr>
        <w:adjustRightInd w:val="0"/>
        <w:rPr>
          <w:sz w:val="22"/>
          <w:szCs w:val="22"/>
        </w:rPr>
      </w:pPr>
      <w:r w:rsidRPr="006917A2">
        <w:rPr>
          <w:sz w:val="22"/>
          <w:szCs w:val="22"/>
        </w:rPr>
        <w:t>I have read all the pages of the class</w:t>
      </w:r>
      <w:r>
        <w:rPr>
          <w:sz w:val="22"/>
          <w:szCs w:val="22"/>
        </w:rPr>
        <w:t xml:space="preserve"> S</w:t>
      </w:r>
      <w:r w:rsidRPr="006917A2">
        <w:rPr>
          <w:sz w:val="22"/>
          <w:szCs w:val="22"/>
        </w:rPr>
        <w:t xml:space="preserve">yllabus and </w:t>
      </w:r>
      <w:r>
        <w:rPr>
          <w:sz w:val="22"/>
          <w:szCs w:val="22"/>
        </w:rPr>
        <w:t>Classroom Norms and P</w:t>
      </w:r>
      <w:r w:rsidRPr="006917A2">
        <w:rPr>
          <w:sz w:val="22"/>
          <w:szCs w:val="22"/>
        </w:rPr>
        <w:t>rocedures</w:t>
      </w:r>
      <w:r>
        <w:rPr>
          <w:sz w:val="22"/>
          <w:szCs w:val="22"/>
        </w:rPr>
        <w:t xml:space="preserve"> and can access a copy on the class website.</w:t>
      </w:r>
    </w:p>
    <w:p w:rsidR="003A6FFD" w:rsidRPr="006917A2" w:rsidRDefault="003A6FFD" w:rsidP="003A6FFD">
      <w:pPr>
        <w:widowControl w:val="0"/>
        <w:adjustRightInd w:val="0"/>
        <w:ind w:left="720"/>
        <w:rPr>
          <w:sz w:val="22"/>
          <w:szCs w:val="22"/>
        </w:rPr>
      </w:pPr>
    </w:p>
    <w:p w:rsidR="003A6FFD" w:rsidRPr="00442A2D" w:rsidRDefault="003A6FFD" w:rsidP="003A6FFD">
      <w:pPr>
        <w:widowControl w:val="0"/>
        <w:adjustRightInd w:val="0"/>
        <w:rPr>
          <w:sz w:val="22"/>
          <w:szCs w:val="22"/>
        </w:rPr>
      </w:pPr>
    </w:p>
    <w:p w:rsidR="003A6FFD" w:rsidRPr="00442A2D" w:rsidRDefault="003A6FFD" w:rsidP="003A6FFD">
      <w:pPr>
        <w:widowControl w:val="0"/>
        <w:numPr>
          <w:ilvl w:val="0"/>
          <w:numId w:val="7"/>
        </w:numPr>
        <w:adjustRightInd w:val="0"/>
        <w:rPr>
          <w:sz w:val="22"/>
          <w:szCs w:val="22"/>
        </w:rPr>
      </w:pPr>
      <w:r w:rsidRPr="00442A2D">
        <w:rPr>
          <w:sz w:val="22"/>
          <w:szCs w:val="22"/>
        </w:rPr>
        <w:t xml:space="preserve">I understand that my grade will be based on </w:t>
      </w:r>
      <w:r>
        <w:rPr>
          <w:sz w:val="22"/>
          <w:szCs w:val="22"/>
        </w:rPr>
        <w:t xml:space="preserve">daily assignments, test scores, performance projects, and a final exam. </w:t>
      </w:r>
    </w:p>
    <w:p w:rsidR="003A6FFD" w:rsidRPr="00442A2D" w:rsidRDefault="003A6FFD" w:rsidP="003A6FFD">
      <w:pPr>
        <w:widowControl w:val="0"/>
        <w:adjustRightInd w:val="0"/>
        <w:rPr>
          <w:sz w:val="22"/>
          <w:szCs w:val="22"/>
        </w:rPr>
      </w:pPr>
    </w:p>
    <w:p w:rsidR="003A6FFD" w:rsidRDefault="003A6FFD" w:rsidP="003A6FFD">
      <w:pPr>
        <w:widowControl w:val="0"/>
        <w:numPr>
          <w:ilvl w:val="0"/>
          <w:numId w:val="7"/>
        </w:numPr>
        <w:adjustRightInd w:val="0"/>
        <w:rPr>
          <w:sz w:val="22"/>
          <w:szCs w:val="22"/>
        </w:rPr>
      </w:pPr>
      <w:r w:rsidRPr="00442A2D">
        <w:rPr>
          <w:sz w:val="22"/>
          <w:szCs w:val="22"/>
        </w:rPr>
        <w:t>I understand that grades are available online</w:t>
      </w:r>
      <w:r>
        <w:rPr>
          <w:sz w:val="22"/>
          <w:szCs w:val="22"/>
        </w:rPr>
        <w:t xml:space="preserve"> at </w:t>
      </w:r>
      <w:hyperlink r:id="rId11" w:history="1">
        <w:r w:rsidRPr="00D50FED">
          <w:rPr>
            <w:rStyle w:val="Hyperlink"/>
            <w:rFonts w:eastAsiaTheme="majorEastAsia"/>
            <w:sz w:val="22"/>
            <w:szCs w:val="22"/>
          </w:rPr>
          <w:t>https://campus.paulding.k12.ga.us/campus/portal/paulding.jsp</w:t>
        </w:r>
      </w:hyperlink>
      <w:r>
        <w:rPr>
          <w:sz w:val="22"/>
          <w:szCs w:val="22"/>
        </w:rPr>
        <w:t xml:space="preserve"> and it is my responsibility to check grades regularly. </w:t>
      </w:r>
    </w:p>
    <w:p w:rsidR="003A6FFD" w:rsidRPr="00442A2D" w:rsidRDefault="003A6FFD" w:rsidP="003A6FFD">
      <w:pPr>
        <w:widowControl w:val="0"/>
        <w:adjustRightInd w:val="0"/>
        <w:rPr>
          <w:sz w:val="22"/>
          <w:szCs w:val="22"/>
        </w:rPr>
      </w:pPr>
    </w:p>
    <w:p w:rsidR="003A6FFD" w:rsidRPr="00442A2D" w:rsidRDefault="003A6FFD" w:rsidP="003A6FFD">
      <w:pPr>
        <w:widowControl w:val="0"/>
        <w:numPr>
          <w:ilvl w:val="0"/>
          <w:numId w:val="7"/>
        </w:numPr>
        <w:adjustRightInd w:val="0"/>
        <w:rPr>
          <w:sz w:val="22"/>
          <w:szCs w:val="22"/>
        </w:rPr>
      </w:pPr>
      <w:r w:rsidRPr="00442A2D">
        <w:rPr>
          <w:sz w:val="22"/>
          <w:szCs w:val="22"/>
        </w:rPr>
        <w:t>I understand I am expected to</w:t>
      </w:r>
      <w:r>
        <w:rPr>
          <w:sz w:val="22"/>
          <w:szCs w:val="22"/>
        </w:rPr>
        <w:t xml:space="preserve"> be</w:t>
      </w:r>
      <w:r w:rsidRPr="00442A2D">
        <w:rPr>
          <w:sz w:val="22"/>
          <w:szCs w:val="22"/>
        </w:rPr>
        <w:t xml:space="preserve"> </w:t>
      </w:r>
      <w:r>
        <w:rPr>
          <w:sz w:val="22"/>
          <w:szCs w:val="22"/>
        </w:rPr>
        <w:t>on time to class or discipline actions will be followed.</w:t>
      </w:r>
    </w:p>
    <w:p w:rsidR="003A6FFD" w:rsidRPr="00442A2D" w:rsidRDefault="003A6FFD" w:rsidP="003A6FFD">
      <w:pPr>
        <w:widowControl w:val="0"/>
        <w:adjustRightInd w:val="0"/>
        <w:rPr>
          <w:sz w:val="22"/>
          <w:szCs w:val="22"/>
        </w:rPr>
      </w:pPr>
    </w:p>
    <w:p w:rsidR="003A6FFD" w:rsidRPr="00442A2D" w:rsidRDefault="003A6FFD" w:rsidP="003A6FFD">
      <w:pPr>
        <w:widowControl w:val="0"/>
        <w:numPr>
          <w:ilvl w:val="0"/>
          <w:numId w:val="7"/>
        </w:numPr>
        <w:adjustRightInd w:val="0"/>
        <w:rPr>
          <w:sz w:val="22"/>
          <w:szCs w:val="22"/>
        </w:rPr>
      </w:pPr>
      <w:r w:rsidRPr="00442A2D">
        <w:rPr>
          <w:sz w:val="22"/>
          <w:szCs w:val="22"/>
        </w:rPr>
        <w:t>I understand I am expected to bring</w:t>
      </w:r>
      <w:r>
        <w:rPr>
          <w:sz w:val="22"/>
          <w:szCs w:val="22"/>
        </w:rPr>
        <w:t xml:space="preserve"> required materials, including a flash drive </w:t>
      </w:r>
      <w:r w:rsidRPr="00442A2D">
        <w:rPr>
          <w:sz w:val="22"/>
          <w:szCs w:val="22"/>
        </w:rPr>
        <w:t>to class every day</w:t>
      </w:r>
      <w:r>
        <w:rPr>
          <w:sz w:val="22"/>
          <w:szCs w:val="22"/>
        </w:rPr>
        <w:t>. I</w:t>
      </w:r>
      <w:r w:rsidRPr="00442A2D">
        <w:rPr>
          <w:sz w:val="22"/>
          <w:szCs w:val="22"/>
        </w:rPr>
        <w:t>f I am unprepared for class, I understa</w:t>
      </w:r>
      <w:r>
        <w:rPr>
          <w:sz w:val="22"/>
          <w:szCs w:val="22"/>
        </w:rPr>
        <w:t>nd that my grade may be impacted</w:t>
      </w:r>
      <w:r w:rsidRPr="00442A2D">
        <w:rPr>
          <w:sz w:val="22"/>
          <w:szCs w:val="22"/>
        </w:rPr>
        <w:t>.</w:t>
      </w:r>
    </w:p>
    <w:p w:rsidR="003A6FFD" w:rsidRPr="00442A2D" w:rsidRDefault="003A6FFD" w:rsidP="003A6FFD">
      <w:pPr>
        <w:widowControl w:val="0"/>
        <w:adjustRightInd w:val="0"/>
        <w:ind w:left="720" w:hanging="720"/>
        <w:rPr>
          <w:sz w:val="22"/>
          <w:szCs w:val="22"/>
        </w:rPr>
      </w:pPr>
    </w:p>
    <w:p w:rsidR="003A6FFD" w:rsidRPr="00442A2D" w:rsidRDefault="003A6FFD" w:rsidP="003A6FFD">
      <w:pPr>
        <w:widowControl w:val="0"/>
        <w:numPr>
          <w:ilvl w:val="0"/>
          <w:numId w:val="7"/>
        </w:numPr>
        <w:adjustRightInd w:val="0"/>
        <w:rPr>
          <w:sz w:val="22"/>
          <w:szCs w:val="22"/>
        </w:rPr>
      </w:pPr>
      <w:r w:rsidRPr="00442A2D">
        <w:rPr>
          <w:sz w:val="22"/>
          <w:szCs w:val="22"/>
        </w:rPr>
        <w:t>I understand that I am expected to act with respect for the teacher, my peers, the school’s property, and myself at all times.</w:t>
      </w:r>
    </w:p>
    <w:p w:rsidR="003A6FFD" w:rsidRPr="00442A2D" w:rsidRDefault="003A6FFD" w:rsidP="003A6FFD">
      <w:pPr>
        <w:widowControl w:val="0"/>
        <w:adjustRightInd w:val="0"/>
        <w:ind w:left="720" w:hanging="720"/>
        <w:rPr>
          <w:sz w:val="22"/>
          <w:szCs w:val="22"/>
        </w:rPr>
      </w:pPr>
    </w:p>
    <w:p w:rsidR="003A6FFD" w:rsidRPr="0081138C" w:rsidRDefault="003A6FFD" w:rsidP="003A6FFD">
      <w:pPr>
        <w:widowControl w:val="0"/>
        <w:numPr>
          <w:ilvl w:val="0"/>
          <w:numId w:val="7"/>
        </w:numPr>
        <w:adjustRightInd w:val="0"/>
        <w:rPr>
          <w:sz w:val="22"/>
          <w:szCs w:val="22"/>
        </w:rPr>
      </w:pPr>
      <w:r w:rsidRPr="00442A2D">
        <w:rPr>
          <w:sz w:val="22"/>
          <w:szCs w:val="22"/>
        </w:rPr>
        <w:t>I understand that I have access to my teacher in person or through email.</w:t>
      </w:r>
      <w:r>
        <w:rPr>
          <w:sz w:val="22"/>
          <w:szCs w:val="22"/>
        </w:rPr>
        <w:t xml:space="preserve">  </w:t>
      </w:r>
    </w:p>
    <w:p w:rsidR="003A6FFD" w:rsidRPr="00442A2D" w:rsidRDefault="003A6FFD" w:rsidP="003A6FFD">
      <w:pPr>
        <w:widowControl w:val="0"/>
        <w:adjustRightInd w:val="0"/>
        <w:ind w:left="720" w:hanging="720"/>
        <w:rPr>
          <w:sz w:val="22"/>
          <w:szCs w:val="22"/>
        </w:rPr>
      </w:pPr>
    </w:p>
    <w:p w:rsidR="003A6FFD" w:rsidRDefault="003A6FFD" w:rsidP="003A6FFD">
      <w:pPr>
        <w:widowControl w:val="0"/>
        <w:numPr>
          <w:ilvl w:val="0"/>
          <w:numId w:val="7"/>
        </w:numPr>
        <w:adjustRightInd w:val="0"/>
        <w:rPr>
          <w:sz w:val="22"/>
          <w:szCs w:val="22"/>
        </w:rPr>
      </w:pPr>
      <w:r w:rsidRPr="00442A2D">
        <w:rPr>
          <w:sz w:val="22"/>
          <w:szCs w:val="22"/>
        </w:rPr>
        <w:t xml:space="preserve">I understand that in case of an absence, I have </w:t>
      </w:r>
      <w:r>
        <w:rPr>
          <w:sz w:val="22"/>
          <w:szCs w:val="22"/>
        </w:rPr>
        <w:t xml:space="preserve">three (3) school days </w:t>
      </w:r>
      <w:r w:rsidRPr="00442A2D">
        <w:rPr>
          <w:sz w:val="22"/>
          <w:szCs w:val="22"/>
        </w:rPr>
        <w:t>to make up assignments and tests</w:t>
      </w:r>
      <w:r>
        <w:rPr>
          <w:sz w:val="22"/>
          <w:szCs w:val="22"/>
        </w:rPr>
        <w:t xml:space="preserve"> for full credit</w:t>
      </w:r>
      <w:r w:rsidRPr="00442A2D">
        <w:rPr>
          <w:sz w:val="22"/>
          <w:szCs w:val="22"/>
        </w:rPr>
        <w:t xml:space="preserve">.  </w:t>
      </w:r>
    </w:p>
    <w:p w:rsidR="003A6FFD" w:rsidRDefault="003A6FFD" w:rsidP="003A6FFD">
      <w:pPr>
        <w:pStyle w:val="ListParagraph"/>
        <w:rPr>
          <w:sz w:val="22"/>
          <w:szCs w:val="22"/>
        </w:rPr>
      </w:pPr>
    </w:p>
    <w:p w:rsidR="003A6FFD" w:rsidRPr="00442A2D" w:rsidRDefault="003A6FFD" w:rsidP="003A6FFD">
      <w:pPr>
        <w:widowControl w:val="0"/>
        <w:numPr>
          <w:ilvl w:val="0"/>
          <w:numId w:val="7"/>
        </w:numPr>
        <w:adjustRightInd w:val="0"/>
        <w:rPr>
          <w:sz w:val="22"/>
          <w:szCs w:val="22"/>
        </w:rPr>
      </w:pPr>
      <w:r>
        <w:rPr>
          <w:sz w:val="22"/>
          <w:szCs w:val="22"/>
        </w:rPr>
        <w:t xml:space="preserve">I understand that if I am missing assignments or am behind in class that it is my responsibility to make arrangements before or after school with the teacher to make up or get caught up on assignments. </w:t>
      </w:r>
    </w:p>
    <w:p w:rsidR="003A6FFD" w:rsidRPr="00442A2D" w:rsidRDefault="003A6FFD" w:rsidP="003A6FFD">
      <w:pPr>
        <w:widowControl w:val="0"/>
        <w:adjustRightInd w:val="0"/>
        <w:ind w:left="720" w:hanging="720"/>
        <w:rPr>
          <w:sz w:val="22"/>
          <w:szCs w:val="22"/>
        </w:rPr>
      </w:pPr>
    </w:p>
    <w:p w:rsidR="003A6FFD" w:rsidRDefault="003A6FFD" w:rsidP="003A6FFD">
      <w:pPr>
        <w:widowControl w:val="0"/>
        <w:numPr>
          <w:ilvl w:val="0"/>
          <w:numId w:val="7"/>
        </w:numPr>
        <w:adjustRightInd w:val="0"/>
        <w:rPr>
          <w:sz w:val="22"/>
          <w:szCs w:val="22"/>
        </w:rPr>
      </w:pPr>
      <w:r w:rsidRPr="00442A2D">
        <w:rPr>
          <w:sz w:val="22"/>
          <w:szCs w:val="22"/>
        </w:rPr>
        <w:t xml:space="preserve">I understand that </w:t>
      </w:r>
      <w:r>
        <w:rPr>
          <w:sz w:val="22"/>
          <w:szCs w:val="22"/>
        </w:rPr>
        <w:t>electronic devices shall not be used</w:t>
      </w:r>
      <w:r w:rsidRPr="001F45F6">
        <w:rPr>
          <w:sz w:val="22"/>
          <w:szCs w:val="22"/>
        </w:rPr>
        <w:t xml:space="preserve"> </w:t>
      </w:r>
      <w:r>
        <w:rPr>
          <w:sz w:val="22"/>
          <w:szCs w:val="22"/>
        </w:rPr>
        <w:t xml:space="preserve">during class without permission.  </w:t>
      </w:r>
    </w:p>
    <w:p w:rsidR="003A6FFD" w:rsidRDefault="003A6FFD" w:rsidP="003A6FFD">
      <w:pPr>
        <w:widowControl w:val="0"/>
        <w:adjustRightInd w:val="0"/>
        <w:ind w:left="720" w:hanging="720"/>
        <w:rPr>
          <w:sz w:val="22"/>
          <w:szCs w:val="22"/>
        </w:rPr>
      </w:pPr>
    </w:p>
    <w:p w:rsidR="003A6FFD" w:rsidRDefault="003A6FFD" w:rsidP="003A6FFD">
      <w:pPr>
        <w:widowControl w:val="0"/>
        <w:numPr>
          <w:ilvl w:val="0"/>
          <w:numId w:val="7"/>
        </w:numPr>
        <w:adjustRightInd w:val="0"/>
        <w:rPr>
          <w:sz w:val="22"/>
          <w:szCs w:val="22"/>
        </w:rPr>
      </w:pPr>
      <w:r>
        <w:rPr>
          <w:sz w:val="22"/>
          <w:szCs w:val="22"/>
        </w:rPr>
        <w:t xml:space="preserve">I understand playing games on my computer or phone is prohibited during class. </w:t>
      </w:r>
    </w:p>
    <w:p w:rsidR="003A6FFD" w:rsidRDefault="003A6FFD" w:rsidP="003A6FFD">
      <w:pPr>
        <w:pStyle w:val="ListParagraph"/>
        <w:rPr>
          <w:sz w:val="22"/>
          <w:szCs w:val="22"/>
        </w:rPr>
      </w:pPr>
    </w:p>
    <w:p w:rsidR="003A6FFD" w:rsidRDefault="003A6FFD" w:rsidP="003A6FFD">
      <w:pPr>
        <w:widowControl w:val="0"/>
        <w:numPr>
          <w:ilvl w:val="0"/>
          <w:numId w:val="7"/>
        </w:numPr>
        <w:adjustRightInd w:val="0"/>
        <w:rPr>
          <w:sz w:val="22"/>
          <w:szCs w:val="22"/>
        </w:rPr>
      </w:pPr>
      <w:r>
        <w:rPr>
          <w:sz w:val="22"/>
          <w:szCs w:val="22"/>
        </w:rPr>
        <w:t>I have read the course syllabus.</w:t>
      </w:r>
    </w:p>
    <w:p w:rsidR="003A6FFD" w:rsidRDefault="003A6FFD" w:rsidP="003A6FFD">
      <w:pPr>
        <w:pStyle w:val="ListParagraph"/>
        <w:rPr>
          <w:sz w:val="22"/>
          <w:szCs w:val="22"/>
        </w:rPr>
      </w:pPr>
    </w:p>
    <w:p w:rsidR="003A6FFD" w:rsidRPr="0081138C" w:rsidRDefault="003A6FFD" w:rsidP="003A6FFD">
      <w:pPr>
        <w:widowControl w:val="0"/>
        <w:adjustRightInd w:val="0"/>
        <w:ind w:left="720"/>
        <w:rPr>
          <w:sz w:val="22"/>
          <w:szCs w:val="22"/>
        </w:rPr>
      </w:pPr>
    </w:p>
    <w:p w:rsidR="003A6FFD" w:rsidRDefault="003A6FFD" w:rsidP="003A6FFD">
      <w:pPr>
        <w:widowControl w:val="0"/>
        <w:adjustRightInd w:val="0"/>
        <w:rPr>
          <w:sz w:val="22"/>
          <w:szCs w:val="22"/>
        </w:rPr>
      </w:pPr>
      <w:r>
        <w:rPr>
          <w:sz w:val="22"/>
          <w:szCs w:val="22"/>
        </w:rPr>
        <w:t>______________________________________</w:t>
      </w:r>
      <w:r>
        <w:rPr>
          <w:sz w:val="22"/>
          <w:szCs w:val="22"/>
        </w:rPr>
        <w:tab/>
      </w:r>
    </w:p>
    <w:p w:rsidR="003A6FFD" w:rsidRPr="0081138C" w:rsidRDefault="003A6FFD" w:rsidP="003A6FFD">
      <w:pPr>
        <w:widowControl w:val="0"/>
        <w:adjustRightInd w:val="0"/>
        <w:rPr>
          <w:szCs w:val="22"/>
        </w:rPr>
      </w:pPr>
      <w:r w:rsidRPr="0081138C">
        <w:rPr>
          <w:szCs w:val="22"/>
        </w:rPr>
        <w:t>Print Student Name</w:t>
      </w: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r w:rsidRPr="0081138C">
        <w:rPr>
          <w:szCs w:val="22"/>
        </w:rPr>
        <w:t>______________________________________</w:t>
      </w:r>
      <w:r w:rsidRPr="0081138C">
        <w:rPr>
          <w:szCs w:val="22"/>
        </w:rPr>
        <w:tab/>
      </w:r>
      <w:r w:rsidRPr="0081138C">
        <w:rPr>
          <w:szCs w:val="22"/>
        </w:rPr>
        <w:tab/>
        <w:t>________________________________</w:t>
      </w:r>
    </w:p>
    <w:p w:rsidR="003A6FFD" w:rsidRPr="0081138C" w:rsidRDefault="003A6FFD" w:rsidP="003A6FFD">
      <w:pPr>
        <w:widowControl w:val="0"/>
        <w:adjustRightInd w:val="0"/>
        <w:rPr>
          <w:szCs w:val="22"/>
        </w:rPr>
      </w:pPr>
      <w:r w:rsidRPr="0081138C">
        <w:rPr>
          <w:szCs w:val="22"/>
        </w:rPr>
        <w:t>Student</w:t>
      </w:r>
      <w:r w:rsidRPr="0081138C">
        <w:rPr>
          <w:szCs w:val="22"/>
        </w:rPr>
        <w:tab/>
        <w:t xml:space="preserve"> Signature</w:t>
      </w:r>
      <w:r w:rsidRPr="0081138C">
        <w:rPr>
          <w:szCs w:val="22"/>
        </w:rPr>
        <w:tab/>
      </w:r>
      <w:r w:rsidRPr="0081138C">
        <w:rPr>
          <w:szCs w:val="22"/>
        </w:rPr>
        <w:tab/>
      </w:r>
      <w:r w:rsidRPr="0081138C">
        <w:rPr>
          <w:szCs w:val="22"/>
        </w:rPr>
        <w:tab/>
      </w:r>
      <w:r w:rsidRPr="0081138C">
        <w:rPr>
          <w:szCs w:val="22"/>
        </w:rPr>
        <w:tab/>
      </w:r>
      <w:r w:rsidRPr="0081138C">
        <w:rPr>
          <w:szCs w:val="22"/>
        </w:rPr>
        <w:tab/>
        <w:t>Date</w:t>
      </w: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p>
    <w:p w:rsidR="003A6FFD" w:rsidRDefault="003A6FFD" w:rsidP="003A6FFD">
      <w:pPr>
        <w:widowControl w:val="0"/>
        <w:adjustRightInd w:val="0"/>
        <w:rPr>
          <w:szCs w:val="22"/>
        </w:rPr>
      </w:pP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r w:rsidRPr="0081138C">
        <w:rPr>
          <w:szCs w:val="22"/>
        </w:rPr>
        <w:t>_____________________________________</w:t>
      </w:r>
    </w:p>
    <w:p w:rsidR="003A6FFD" w:rsidRPr="0081138C" w:rsidRDefault="003A6FFD" w:rsidP="003A6FFD">
      <w:pPr>
        <w:widowControl w:val="0"/>
        <w:adjustRightInd w:val="0"/>
        <w:rPr>
          <w:szCs w:val="22"/>
        </w:rPr>
      </w:pPr>
      <w:r w:rsidRPr="0081138C">
        <w:rPr>
          <w:szCs w:val="22"/>
        </w:rPr>
        <w:t xml:space="preserve">Print Parent Name </w:t>
      </w: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p>
    <w:p w:rsidR="003A6FFD" w:rsidRPr="0081138C" w:rsidRDefault="003A6FFD" w:rsidP="003A6FFD">
      <w:pPr>
        <w:widowControl w:val="0"/>
        <w:adjustRightInd w:val="0"/>
        <w:rPr>
          <w:szCs w:val="22"/>
        </w:rPr>
      </w:pPr>
      <w:r w:rsidRPr="0081138C">
        <w:rPr>
          <w:szCs w:val="22"/>
        </w:rPr>
        <w:t>______________________________________</w:t>
      </w:r>
      <w:r w:rsidRPr="0081138C">
        <w:rPr>
          <w:szCs w:val="22"/>
        </w:rPr>
        <w:tab/>
      </w:r>
      <w:r w:rsidRPr="0081138C">
        <w:rPr>
          <w:szCs w:val="22"/>
        </w:rPr>
        <w:tab/>
        <w:t>_________________________________</w:t>
      </w:r>
    </w:p>
    <w:p w:rsidR="003A6FFD" w:rsidRDefault="003A6FFD" w:rsidP="003A6FFD">
      <w:pPr>
        <w:widowControl w:val="0"/>
        <w:adjustRightInd w:val="0"/>
        <w:rPr>
          <w:szCs w:val="22"/>
        </w:rPr>
      </w:pPr>
      <w:r w:rsidRPr="0081138C">
        <w:rPr>
          <w:szCs w:val="22"/>
        </w:rPr>
        <w:t>Parent Signature</w:t>
      </w:r>
      <w:r w:rsidRPr="0081138C">
        <w:rPr>
          <w:szCs w:val="22"/>
        </w:rPr>
        <w:tab/>
      </w:r>
      <w:r w:rsidRPr="0081138C">
        <w:rPr>
          <w:szCs w:val="22"/>
        </w:rPr>
        <w:tab/>
      </w:r>
      <w:r w:rsidRPr="0081138C">
        <w:rPr>
          <w:szCs w:val="22"/>
        </w:rPr>
        <w:tab/>
      </w:r>
      <w:r w:rsidRPr="0081138C">
        <w:rPr>
          <w:szCs w:val="22"/>
        </w:rPr>
        <w:tab/>
      </w:r>
      <w:r w:rsidRPr="0081138C">
        <w:rPr>
          <w:szCs w:val="22"/>
        </w:rPr>
        <w:tab/>
      </w:r>
      <w:r w:rsidRPr="0081138C">
        <w:rPr>
          <w:szCs w:val="22"/>
        </w:rPr>
        <w:tab/>
        <w:t>Date</w:t>
      </w:r>
      <w:r w:rsidRPr="0081138C">
        <w:rPr>
          <w:szCs w:val="22"/>
        </w:rPr>
        <w:tab/>
      </w:r>
    </w:p>
    <w:p w:rsidR="003A6FFD" w:rsidRDefault="003A6FFD" w:rsidP="003A6FFD">
      <w:pPr>
        <w:widowControl w:val="0"/>
        <w:adjustRightInd w:val="0"/>
        <w:rPr>
          <w:szCs w:val="22"/>
        </w:rPr>
      </w:pPr>
    </w:p>
    <w:p w:rsidR="003A6FFD" w:rsidRDefault="003A6FFD" w:rsidP="003A6FFD">
      <w:pPr>
        <w:widowControl w:val="0"/>
        <w:adjustRightInd w:val="0"/>
        <w:rPr>
          <w:szCs w:val="22"/>
        </w:rPr>
      </w:pPr>
    </w:p>
    <w:p w:rsidR="003A6FFD" w:rsidRDefault="003A6FFD" w:rsidP="003A6FFD">
      <w:pPr>
        <w:widowControl w:val="0"/>
        <w:adjustRightInd w:val="0"/>
        <w:rPr>
          <w:szCs w:val="22"/>
        </w:rPr>
      </w:pPr>
      <w:r>
        <w:rPr>
          <w:szCs w:val="22"/>
        </w:rPr>
        <w:t>Include Preferred Parent Contact: _________________________________________________________________</w:t>
      </w:r>
    </w:p>
    <w:p w:rsidR="00B23B96" w:rsidRPr="003A6FFD" w:rsidRDefault="003A6FFD" w:rsidP="003A6FFD">
      <w:pPr>
        <w:widowControl w:val="0"/>
        <w:adjustRightInd w:val="0"/>
        <w:rPr>
          <w:sz w:val="24"/>
          <w:szCs w:val="24"/>
        </w:rPr>
      </w:pPr>
      <w:r>
        <w:rPr>
          <w:szCs w:val="22"/>
        </w:rPr>
        <w:t xml:space="preserve">                                                                                                   (Phone/Email or Both)</w:t>
      </w:r>
    </w:p>
    <w:sectPr w:rsidR="00B23B96" w:rsidRPr="003A6FFD">
      <w:headerReference w:type="default" r:id="rId12"/>
      <w:pgSz w:w="12240" w:h="15840"/>
      <w:pgMar w:top="1040" w:right="760" w:bottom="280" w:left="500" w:header="775"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9A" w:rsidRDefault="007D6E9A">
      <w:r>
        <w:separator/>
      </w:r>
    </w:p>
  </w:endnote>
  <w:endnote w:type="continuationSeparator" w:id="0">
    <w:p w:rsidR="007D6E9A" w:rsidRDefault="007D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96" w:rsidRDefault="006A17BA">
    <w:pPr>
      <w:spacing w:line="200" w:lineRule="exact"/>
    </w:pPr>
    <w:r>
      <w:rPr>
        <w:noProof/>
      </w:rPr>
      <mc:AlternateContent>
        <mc:Choice Requires="wps">
          <w:drawing>
            <wp:anchor distT="0" distB="0" distL="114300" distR="114300" simplePos="0" relativeHeight="251656192" behindDoc="1" locked="0" layoutInCell="1" allowOverlap="1">
              <wp:simplePos x="0" y="0"/>
              <wp:positionH relativeFrom="page">
                <wp:posOffset>444500</wp:posOffset>
              </wp:positionH>
              <wp:positionV relativeFrom="page">
                <wp:posOffset>9514205</wp:posOffset>
              </wp:positionV>
              <wp:extent cx="2889250" cy="153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B96" w:rsidRDefault="006A17BA">
                          <w:pPr>
                            <w:spacing w:line="220" w:lineRule="exact"/>
                            <w:ind w:left="20" w:right="-30"/>
                          </w:pPr>
                          <w:r>
                            <w:rPr>
                              <w:w w:val="98"/>
                            </w:rPr>
                            <w:t>S</w:t>
                          </w:r>
                          <w:r>
                            <w:rPr>
                              <w:spacing w:val="-2"/>
                              <w:w w:val="98"/>
                            </w:rPr>
                            <w:t>y</w:t>
                          </w:r>
                          <w:r>
                            <w:rPr>
                              <w:spacing w:val="3"/>
                              <w:w w:val="72"/>
                            </w:rPr>
                            <w:t>l</w:t>
                          </w:r>
                          <w:r>
                            <w:rPr>
                              <w:spacing w:val="-2"/>
                              <w:w w:val="72"/>
                            </w:rPr>
                            <w:t>l</w:t>
                          </w:r>
                          <w:r>
                            <w:rPr>
                              <w:spacing w:val="1"/>
                              <w:w w:val="155"/>
                            </w:rPr>
                            <w:t>a</w:t>
                          </w:r>
                          <w:r>
                            <w:rPr>
                              <w:spacing w:val="-3"/>
                              <w:w w:val="137"/>
                            </w:rPr>
                            <w:t>b</w:t>
                          </w:r>
                          <w:r>
                            <w:rPr>
                              <w:spacing w:val="2"/>
                              <w:w w:val="122"/>
                            </w:rPr>
                            <w:t>u</w:t>
                          </w:r>
                          <w:r>
                            <w:rPr>
                              <w:spacing w:val="-1"/>
                            </w:rPr>
                            <w:t>s</w:t>
                          </w:r>
                          <w:r>
                            <w:rPr>
                              <w:w w:val="111"/>
                            </w:rPr>
                            <w:t>,</w:t>
                          </w:r>
                          <w:r>
                            <w:rPr>
                              <w:spacing w:val="1"/>
                            </w:rPr>
                            <w:t xml:space="preserve"> </w:t>
                          </w:r>
                          <w:r>
                            <w:rPr>
                              <w:spacing w:val="2"/>
                              <w:w w:val="68"/>
                            </w:rPr>
                            <w:t>I</w:t>
                          </w:r>
                          <w:r>
                            <w:rPr>
                              <w:spacing w:val="2"/>
                              <w:w w:val="122"/>
                            </w:rPr>
                            <w:t>n</w:t>
                          </w:r>
                          <w:r>
                            <w:rPr>
                              <w:spacing w:val="-1"/>
                              <w:w w:val="123"/>
                            </w:rPr>
                            <w:t>t</w:t>
                          </w:r>
                          <w:r>
                            <w:rPr>
                              <w:spacing w:val="-3"/>
                              <w:w w:val="91"/>
                            </w:rPr>
                            <w:t>r</w:t>
                          </w:r>
                          <w:r>
                            <w:rPr>
                              <w:spacing w:val="-2"/>
                              <w:w w:val="132"/>
                            </w:rPr>
                            <w:t>o</w:t>
                          </w:r>
                          <w:r>
                            <w:rPr>
                              <w:spacing w:val="1"/>
                              <w:w w:val="138"/>
                            </w:rPr>
                            <w:t>d</w:t>
                          </w:r>
                          <w:r>
                            <w:rPr>
                              <w:spacing w:val="2"/>
                              <w:w w:val="122"/>
                            </w:rPr>
                            <w:t>u</w:t>
                          </w:r>
                          <w:r>
                            <w:rPr>
                              <w:spacing w:val="-1"/>
                              <w:w w:val="147"/>
                            </w:rPr>
                            <w:t>c</w:t>
                          </w:r>
                          <w:r>
                            <w:rPr>
                              <w:spacing w:val="-6"/>
                              <w:w w:val="123"/>
                            </w:rPr>
                            <w:t>t</w:t>
                          </w:r>
                          <w:r>
                            <w:rPr>
                              <w:spacing w:val="3"/>
                              <w:w w:val="72"/>
                            </w:rPr>
                            <w:t>i</w:t>
                          </w:r>
                          <w:r>
                            <w:rPr>
                              <w:spacing w:val="-2"/>
                              <w:w w:val="132"/>
                            </w:rPr>
                            <w:t>o</w:t>
                          </w:r>
                          <w:r>
                            <w:rPr>
                              <w:w w:val="122"/>
                            </w:rPr>
                            <w:t>n</w:t>
                          </w:r>
                          <w:r>
                            <w:rPr>
                              <w:spacing w:val="4"/>
                            </w:rPr>
                            <w:t xml:space="preserve"> </w:t>
                          </w:r>
                          <w:r>
                            <w:rPr>
                              <w:spacing w:val="-1"/>
                              <w:w w:val="128"/>
                            </w:rPr>
                            <w:t>t</w:t>
                          </w:r>
                          <w:r>
                            <w:rPr>
                              <w:w w:val="128"/>
                            </w:rPr>
                            <w:t>o</w:t>
                          </w:r>
                          <w:r>
                            <w:rPr>
                              <w:spacing w:val="-5"/>
                              <w:w w:val="128"/>
                            </w:rPr>
                            <w:t xml:space="preserve"> </w:t>
                          </w:r>
                          <w:r>
                            <w:rPr>
                              <w:w w:val="102"/>
                            </w:rPr>
                            <w:t>B</w:t>
                          </w:r>
                          <w:r>
                            <w:rPr>
                              <w:spacing w:val="1"/>
                              <w:w w:val="102"/>
                            </w:rPr>
                            <w:t>u</w:t>
                          </w:r>
                          <w:r>
                            <w:rPr>
                              <w:spacing w:val="-6"/>
                            </w:rPr>
                            <w:t>s</w:t>
                          </w:r>
                          <w:r>
                            <w:rPr>
                              <w:spacing w:val="3"/>
                              <w:w w:val="72"/>
                            </w:rPr>
                            <w:t>i</w:t>
                          </w:r>
                          <w:r>
                            <w:rPr>
                              <w:spacing w:val="2"/>
                              <w:w w:val="122"/>
                            </w:rPr>
                            <w:t>n</w:t>
                          </w:r>
                          <w:r>
                            <w:rPr>
                              <w:spacing w:val="-1"/>
                              <w:w w:val="147"/>
                            </w:rPr>
                            <w:t>e</w:t>
                          </w:r>
                          <w:r>
                            <w:rPr>
                              <w:spacing w:val="-1"/>
                            </w:rPr>
                            <w:t>s</w:t>
                          </w:r>
                          <w:r>
                            <w:t>s</w:t>
                          </w:r>
                          <w:r>
                            <w:rPr>
                              <w:spacing w:val="1"/>
                            </w:rPr>
                            <w:t xml:space="preserve"> </w:t>
                          </w:r>
                          <w:r>
                            <w:t>&amp;</w:t>
                          </w:r>
                          <w:r>
                            <w:rPr>
                              <w:spacing w:val="2"/>
                            </w:rPr>
                            <w:t xml:space="preserve"> </w:t>
                          </w:r>
                          <w:r>
                            <w:rPr>
                              <w:w w:val="102"/>
                            </w:rPr>
                            <w:t>T</w:t>
                          </w:r>
                          <w:r>
                            <w:rPr>
                              <w:spacing w:val="-1"/>
                              <w:w w:val="102"/>
                            </w:rPr>
                            <w:t>e</w:t>
                          </w:r>
                          <w:r>
                            <w:rPr>
                              <w:spacing w:val="-1"/>
                              <w:w w:val="147"/>
                            </w:rPr>
                            <w:t>c</w:t>
                          </w:r>
                          <w:r>
                            <w:rPr>
                              <w:spacing w:val="-3"/>
                              <w:w w:val="122"/>
                            </w:rPr>
                            <w:t>hn</w:t>
                          </w:r>
                          <w:r>
                            <w:rPr>
                              <w:spacing w:val="2"/>
                              <w:w w:val="132"/>
                            </w:rPr>
                            <w:t>o</w:t>
                          </w:r>
                          <w:r>
                            <w:rPr>
                              <w:spacing w:val="-2"/>
                              <w:w w:val="72"/>
                            </w:rPr>
                            <w:t>l</w:t>
                          </w:r>
                          <w:r>
                            <w:rPr>
                              <w:spacing w:val="2"/>
                              <w:w w:val="132"/>
                            </w:rPr>
                            <w:t>o</w:t>
                          </w:r>
                          <w:r>
                            <w:rPr>
                              <w:spacing w:val="-6"/>
                              <w:w w:val="135"/>
                            </w:rPr>
                            <w:t>g</w:t>
                          </w:r>
                          <w:r>
                            <w:rPr>
                              <w:w w:val="10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749.15pt;width:227.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2B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YWmOn2nEnC678BND7ANXbaZqu5OFN8V4mJTE76nKylFX1NSAjvf3HSfXR1x&#10;lAHZ9Z9ECWHIQQsLNFSyNaWDYiBAhy49njtjqBSwGURRHMzgqIAzf3Y9X9j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" filled="f" stroked="f">
              <v:textbox inset="0,0,0,0">
                <w:txbxContent>
                  <w:p w:rsidR="00B23B96" w:rsidRDefault="006A17BA">
                    <w:pPr>
                      <w:spacing w:line="220" w:lineRule="exact"/>
                      <w:ind w:left="20" w:right="-30"/>
                    </w:pPr>
                    <w:r>
                      <w:rPr>
                        <w:w w:val="98"/>
                      </w:rPr>
                      <w:t>S</w:t>
                    </w:r>
                    <w:r>
                      <w:rPr>
                        <w:spacing w:val="-2"/>
                        <w:w w:val="98"/>
                      </w:rPr>
                      <w:t>y</w:t>
                    </w:r>
                    <w:r>
                      <w:rPr>
                        <w:spacing w:val="3"/>
                        <w:w w:val="72"/>
                      </w:rPr>
                      <w:t>l</w:t>
                    </w:r>
                    <w:r>
                      <w:rPr>
                        <w:spacing w:val="-2"/>
                        <w:w w:val="72"/>
                      </w:rPr>
                      <w:t>l</w:t>
                    </w:r>
                    <w:r>
                      <w:rPr>
                        <w:spacing w:val="1"/>
                        <w:w w:val="155"/>
                      </w:rPr>
                      <w:t>a</w:t>
                    </w:r>
                    <w:r>
                      <w:rPr>
                        <w:spacing w:val="-3"/>
                        <w:w w:val="137"/>
                      </w:rPr>
                      <w:t>b</w:t>
                    </w:r>
                    <w:r>
                      <w:rPr>
                        <w:spacing w:val="2"/>
                        <w:w w:val="122"/>
                      </w:rPr>
                      <w:t>u</w:t>
                    </w:r>
                    <w:r>
                      <w:rPr>
                        <w:spacing w:val="-1"/>
                      </w:rPr>
                      <w:t>s</w:t>
                    </w:r>
                    <w:r>
                      <w:rPr>
                        <w:w w:val="111"/>
                      </w:rPr>
                      <w:t>,</w:t>
                    </w:r>
                    <w:r>
                      <w:rPr>
                        <w:spacing w:val="1"/>
                      </w:rPr>
                      <w:t xml:space="preserve"> </w:t>
                    </w:r>
                    <w:r>
                      <w:rPr>
                        <w:spacing w:val="2"/>
                        <w:w w:val="68"/>
                      </w:rPr>
                      <w:t>I</w:t>
                    </w:r>
                    <w:r>
                      <w:rPr>
                        <w:spacing w:val="2"/>
                        <w:w w:val="122"/>
                      </w:rPr>
                      <w:t>n</w:t>
                    </w:r>
                    <w:r>
                      <w:rPr>
                        <w:spacing w:val="-1"/>
                        <w:w w:val="123"/>
                      </w:rPr>
                      <w:t>t</w:t>
                    </w:r>
                    <w:r>
                      <w:rPr>
                        <w:spacing w:val="-3"/>
                        <w:w w:val="91"/>
                      </w:rPr>
                      <w:t>r</w:t>
                    </w:r>
                    <w:r>
                      <w:rPr>
                        <w:spacing w:val="-2"/>
                        <w:w w:val="132"/>
                      </w:rPr>
                      <w:t>o</w:t>
                    </w:r>
                    <w:r>
                      <w:rPr>
                        <w:spacing w:val="1"/>
                        <w:w w:val="138"/>
                      </w:rPr>
                      <w:t>d</w:t>
                    </w:r>
                    <w:r>
                      <w:rPr>
                        <w:spacing w:val="2"/>
                        <w:w w:val="122"/>
                      </w:rPr>
                      <w:t>u</w:t>
                    </w:r>
                    <w:r>
                      <w:rPr>
                        <w:spacing w:val="-1"/>
                        <w:w w:val="147"/>
                      </w:rPr>
                      <w:t>c</w:t>
                    </w:r>
                    <w:r>
                      <w:rPr>
                        <w:spacing w:val="-6"/>
                        <w:w w:val="123"/>
                      </w:rPr>
                      <w:t>t</w:t>
                    </w:r>
                    <w:r>
                      <w:rPr>
                        <w:spacing w:val="3"/>
                        <w:w w:val="72"/>
                      </w:rPr>
                      <w:t>i</w:t>
                    </w:r>
                    <w:r>
                      <w:rPr>
                        <w:spacing w:val="-2"/>
                        <w:w w:val="132"/>
                      </w:rPr>
                      <w:t>o</w:t>
                    </w:r>
                    <w:r>
                      <w:rPr>
                        <w:w w:val="122"/>
                      </w:rPr>
                      <w:t>n</w:t>
                    </w:r>
                    <w:r>
                      <w:rPr>
                        <w:spacing w:val="4"/>
                      </w:rPr>
                      <w:t xml:space="preserve"> </w:t>
                    </w:r>
                    <w:r>
                      <w:rPr>
                        <w:spacing w:val="-1"/>
                        <w:w w:val="128"/>
                      </w:rPr>
                      <w:t>t</w:t>
                    </w:r>
                    <w:r>
                      <w:rPr>
                        <w:w w:val="128"/>
                      </w:rPr>
                      <w:t>o</w:t>
                    </w:r>
                    <w:r>
                      <w:rPr>
                        <w:spacing w:val="-5"/>
                        <w:w w:val="128"/>
                      </w:rPr>
                      <w:t xml:space="preserve"> </w:t>
                    </w:r>
                    <w:r>
                      <w:rPr>
                        <w:w w:val="102"/>
                      </w:rPr>
                      <w:t>B</w:t>
                    </w:r>
                    <w:r>
                      <w:rPr>
                        <w:spacing w:val="1"/>
                        <w:w w:val="102"/>
                      </w:rPr>
                      <w:t>u</w:t>
                    </w:r>
                    <w:r>
                      <w:rPr>
                        <w:spacing w:val="-6"/>
                      </w:rPr>
                      <w:t>s</w:t>
                    </w:r>
                    <w:r>
                      <w:rPr>
                        <w:spacing w:val="3"/>
                        <w:w w:val="72"/>
                      </w:rPr>
                      <w:t>i</w:t>
                    </w:r>
                    <w:r>
                      <w:rPr>
                        <w:spacing w:val="2"/>
                        <w:w w:val="122"/>
                      </w:rPr>
                      <w:t>n</w:t>
                    </w:r>
                    <w:r>
                      <w:rPr>
                        <w:spacing w:val="-1"/>
                        <w:w w:val="147"/>
                      </w:rPr>
                      <w:t>e</w:t>
                    </w:r>
                    <w:r>
                      <w:rPr>
                        <w:spacing w:val="-1"/>
                      </w:rPr>
                      <w:t>s</w:t>
                    </w:r>
                    <w:r>
                      <w:t>s</w:t>
                    </w:r>
                    <w:r>
                      <w:rPr>
                        <w:spacing w:val="1"/>
                      </w:rPr>
                      <w:t xml:space="preserve"> </w:t>
                    </w:r>
                    <w:r>
                      <w:t>&amp;</w:t>
                    </w:r>
                    <w:r>
                      <w:rPr>
                        <w:spacing w:val="2"/>
                      </w:rPr>
                      <w:t xml:space="preserve"> </w:t>
                    </w:r>
                    <w:r>
                      <w:rPr>
                        <w:w w:val="102"/>
                      </w:rPr>
                      <w:t>T</w:t>
                    </w:r>
                    <w:r>
                      <w:rPr>
                        <w:spacing w:val="-1"/>
                        <w:w w:val="102"/>
                      </w:rPr>
                      <w:t>e</w:t>
                    </w:r>
                    <w:r>
                      <w:rPr>
                        <w:spacing w:val="-1"/>
                        <w:w w:val="147"/>
                      </w:rPr>
                      <w:t>c</w:t>
                    </w:r>
                    <w:r>
                      <w:rPr>
                        <w:spacing w:val="-3"/>
                        <w:w w:val="122"/>
                      </w:rPr>
                      <w:t>hn</w:t>
                    </w:r>
                    <w:r>
                      <w:rPr>
                        <w:spacing w:val="2"/>
                        <w:w w:val="132"/>
                      </w:rPr>
                      <w:t>o</w:t>
                    </w:r>
                    <w:r>
                      <w:rPr>
                        <w:spacing w:val="-2"/>
                        <w:w w:val="72"/>
                      </w:rPr>
                      <w:t>l</w:t>
                    </w:r>
                    <w:r>
                      <w:rPr>
                        <w:spacing w:val="2"/>
                        <w:w w:val="132"/>
                      </w:rPr>
                      <w:t>o</w:t>
                    </w:r>
                    <w:r>
                      <w:rPr>
                        <w:spacing w:val="-6"/>
                        <w:w w:val="135"/>
                      </w:rPr>
                      <w:t>g</w:t>
                    </w:r>
                    <w:r>
                      <w:rPr>
                        <w:w w:val="108"/>
                      </w:rPr>
                      <w:t>y</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6436360</wp:posOffset>
              </wp:positionH>
              <wp:positionV relativeFrom="page">
                <wp:posOffset>9514205</wp:posOffset>
              </wp:positionV>
              <wp:extent cx="727710"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B96" w:rsidRDefault="006A17BA">
                          <w:pPr>
                            <w:spacing w:line="220" w:lineRule="exact"/>
                            <w:ind w:left="20" w:right="-30"/>
                          </w:pPr>
                          <w:r>
                            <w:rPr>
                              <w:w w:val="107"/>
                            </w:rPr>
                            <w:t>P</w:t>
                          </w:r>
                          <w:r>
                            <w:rPr>
                              <w:spacing w:val="1"/>
                              <w:w w:val="155"/>
                            </w:rPr>
                            <w:t>a</w:t>
                          </w:r>
                          <w:r>
                            <w:rPr>
                              <w:spacing w:val="-1"/>
                              <w:w w:val="135"/>
                            </w:rPr>
                            <w:t>g</w:t>
                          </w:r>
                          <w:r>
                            <w:rPr>
                              <w:w w:val="147"/>
                            </w:rPr>
                            <w:t>e</w:t>
                          </w:r>
                          <w:r>
                            <w:rPr>
                              <w:spacing w:val="7"/>
                            </w:rPr>
                            <w:t xml:space="preserve"> </w:t>
                          </w:r>
                          <w:r>
                            <w:fldChar w:fldCharType="begin"/>
                          </w:r>
                          <w:r>
                            <w:instrText xml:space="preserve"> PAGE </w:instrText>
                          </w:r>
                          <w:r>
                            <w:fldChar w:fldCharType="separate"/>
                          </w:r>
                          <w:r w:rsidR="00AD7BDD">
                            <w:rPr>
                              <w:noProof/>
                            </w:rPr>
                            <w:t>3</w:t>
                          </w:r>
                          <w:r>
                            <w:fldChar w:fldCharType="end"/>
                          </w:r>
                          <w:r>
                            <w:rPr>
                              <w:spacing w:val="13"/>
                            </w:rPr>
                            <w:t xml:space="preserve"> </w:t>
                          </w:r>
                          <w:r>
                            <w:rPr>
                              <w:spacing w:val="2"/>
                              <w:w w:val="132"/>
                            </w:rPr>
                            <w:t>o</w:t>
                          </w:r>
                          <w:r>
                            <w:rPr>
                              <w:w w:val="95"/>
                            </w:rPr>
                            <w:t>f</w:t>
                          </w:r>
                          <w:r>
                            <w:rPr>
                              <w:spacing w:val="2"/>
                            </w:rPr>
                            <w:t xml:space="preserve"> </w:t>
                          </w:r>
                          <w:r w:rsidR="003A6FFD">
                            <w:rPr>
                              <w:w w:val="11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6.8pt;margin-top:749.15pt;width:57.3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" filled="f" stroked="f">
              <v:textbox inset="0,0,0,0">
                <w:txbxContent>
                  <w:p w:rsidR="00B23B96" w:rsidRDefault="006A17BA">
                    <w:pPr>
                      <w:spacing w:line="220" w:lineRule="exact"/>
                      <w:ind w:left="20" w:right="-30"/>
                    </w:pPr>
                    <w:r>
                      <w:rPr>
                        <w:w w:val="107"/>
                      </w:rPr>
                      <w:t>P</w:t>
                    </w:r>
                    <w:r>
                      <w:rPr>
                        <w:spacing w:val="1"/>
                        <w:w w:val="155"/>
                      </w:rPr>
                      <w:t>a</w:t>
                    </w:r>
                    <w:r>
                      <w:rPr>
                        <w:spacing w:val="-1"/>
                        <w:w w:val="135"/>
                      </w:rPr>
                      <w:t>g</w:t>
                    </w:r>
                    <w:r>
                      <w:rPr>
                        <w:w w:val="147"/>
                      </w:rPr>
                      <w:t>e</w:t>
                    </w:r>
                    <w:r>
                      <w:rPr>
                        <w:spacing w:val="7"/>
                      </w:rPr>
                      <w:t xml:space="preserve"> </w:t>
                    </w:r>
                    <w:r>
                      <w:fldChar w:fldCharType="begin"/>
                    </w:r>
                    <w:r>
                      <w:instrText xml:space="preserve"> PAGE </w:instrText>
                    </w:r>
                    <w:r>
                      <w:fldChar w:fldCharType="separate"/>
                    </w:r>
                    <w:r w:rsidR="00AD7BDD">
                      <w:rPr>
                        <w:noProof/>
                      </w:rPr>
                      <w:t>3</w:t>
                    </w:r>
                    <w:r>
                      <w:fldChar w:fldCharType="end"/>
                    </w:r>
                    <w:r>
                      <w:rPr>
                        <w:spacing w:val="13"/>
                      </w:rPr>
                      <w:t xml:space="preserve"> </w:t>
                    </w:r>
                    <w:r>
                      <w:rPr>
                        <w:spacing w:val="2"/>
                        <w:w w:val="132"/>
                      </w:rPr>
                      <w:t>o</w:t>
                    </w:r>
                    <w:r>
                      <w:rPr>
                        <w:w w:val="95"/>
                      </w:rPr>
                      <w:t>f</w:t>
                    </w:r>
                    <w:r>
                      <w:rPr>
                        <w:spacing w:val="2"/>
                      </w:rPr>
                      <w:t xml:space="preserve"> </w:t>
                    </w:r>
                    <w:r w:rsidR="003A6FFD">
                      <w:rPr>
                        <w:w w:val="111"/>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9A" w:rsidRDefault="007D6E9A">
      <w:r>
        <w:separator/>
      </w:r>
    </w:p>
  </w:footnote>
  <w:footnote w:type="continuationSeparator" w:id="0">
    <w:p w:rsidR="007D6E9A" w:rsidRDefault="007D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96" w:rsidRDefault="006A17BA">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479425</wp:posOffset>
              </wp:positionV>
              <wp:extent cx="2233295" cy="201930"/>
              <wp:effectExtent l="0" t="317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B96" w:rsidRDefault="006A17BA">
                          <w:pPr>
                            <w:spacing w:line="300" w:lineRule="exact"/>
                            <w:ind w:left="20" w:right="-42"/>
                            <w:rPr>
                              <w:sz w:val="22"/>
                              <w:szCs w:val="22"/>
                            </w:rPr>
                          </w:pPr>
                          <w:r>
                            <w:rPr>
                              <w:b/>
                              <w:spacing w:val="-1"/>
                              <w:w w:val="93"/>
                              <w:sz w:val="28"/>
                              <w:szCs w:val="28"/>
                              <w:u w:val="thick" w:color="000000"/>
                            </w:rPr>
                            <w:t>C</w:t>
                          </w:r>
                          <w:r>
                            <w:rPr>
                              <w:b/>
                              <w:spacing w:val="2"/>
                              <w:w w:val="93"/>
                              <w:sz w:val="22"/>
                              <w:szCs w:val="22"/>
                              <w:u w:val="thick" w:color="000000"/>
                            </w:rPr>
                            <w:t>O</w:t>
                          </w:r>
                          <w:r>
                            <w:rPr>
                              <w:b/>
                              <w:spacing w:val="-2"/>
                              <w:w w:val="93"/>
                              <w:sz w:val="22"/>
                              <w:szCs w:val="22"/>
                              <w:u w:val="thick" w:color="000000"/>
                            </w:rPr>
                            <w:t>U</w:t>
                          </w:r>
                          <w:r>
                            <w:rPr>
                              <w:b/>
                              <w:spacing w:val="1"/>
                              <w:w w:val="93"/>
                              <w:sz w:val="22"/>
                              <w:szCs w:val="22"/>
                              <w:u w:val="thick" w:color="000000"/>
                            </w:rPr>
                            <w:t>R</w:t>
                          </w:r>
                          <w:r>
                            <w:rPr>
                              <w:b/>
                              <w:w w:val="93"/>
                              <w:sz w:val="22"/>
                              <w:szCs w:val="22"/>
                              <w:u w:val="thick" w:color="000000"/>
                            </w:rPr>
                            <w:t>SE</w:t>
                          </w:r>
                          <w:r>
                            <w:rPr>
                              <w:b/>
                              <w:spacing w:val="16"/>
                              <w:w w:val="93"/>
                              <w:sz w:val="22"/>
                              <w:szCs w:val="22"/>
                              <w:u w:val="thick" w:color="000000"/>
                            </w:rPr>
                            <w:t xml:space="preserve"> </w:t>
                          </w:r>
                          <w:r>
                            <w:rPr>
                              <w:b/>
                              <w:spacing w:val="-1"/>
                              <w:w w:val="107"/>
                              <w:sz w:val="28"/>
                              <w:szCs w:val="28"/>
                              <w:u w:val="thick" w:color="000000"/>
                            </w:rPr>
                            <w:t>C</w:t>
                          </w:r>
                          <w:r>
                            <w:rPr>
                              <w:b/>
                              <w:spacing w:val="-2"/>
                              <w:w w:val="88"/>
                              <w:sz w:val="22"/>
                              <w:szCs w:val="22"/>
                              <w:u w:val="thick" w:color="000000"/>
                            </w:rPr>
                            <w:t>U</w:t>
                          </w:r>
                          <w:r>
                            <w:rPr>
                              <w:b/>
                              <w:spacing w:val="1"/>
                              <w:w w:val="80"/>
                              <w:sz w:val="22"/>
                              <w:szCs w:val="22"/>
                              <w:u w:val="thick" w:color="000000"/>
                            </w:rPr>
                            <w:t>RR</w:t>
                          </w:r>
                          <w:r>
                            <w:rPr>
                              <w:b/>
                              <w:w w:val="95"/>
                              <w:sz w:val="22"/>
                              <w:szCs w:val="22"/>
                              <w:u w:val="thick" w:color="000000"/>
                            </w:rPr>
                            <w:t>I</w:t>
                          </w:r>
                          <w:r>
                            <w:rPr>
                              <w:b/>
                              <w:spacing w:val="1"/>
                              <w:w w:val="95"/>
                              <w:sz w:val="22"/>
                              <w:szCs w:val="22"/>
                              <w:u w:val="thick" w:color="000000"/>
                            </w:rPr>
                            <w:t>C</w:t>
                          </w:r>
                          <w:r>
                            <w:rPr>
                              <w:b/>
                              <w:spacing w:val="-2"/>
                              <w:w w:val="88"/>
                              <w:sz w:val="22"/>
                              <w:szCs w:val="22"/>
                              <w:u w:val="thick" w:color="000000"/>
                            </w:rPr>
                            <w:t>U</w:t>
                          </w:r>
                          <w:r>
                            <w:rPr>
                              <w:b/>
                              <w:spacing w:val="-1"/>
                              <w:w w:val="66"/>
                              <w:sz w:val="22"/>
                              <w:szCs w:val="22"/>
                              <w:u w:val="thick" w:color="000000"/>
                            </w:rPr>
                            <w:t>L</w:t>
                          </w:r>
                          <w:r>
                            <w:rPr>
                              <w:b/>
                              <w:spacing w:val="-2"/>
                              <w:w w:val="88"/>
                              <w:sz w:val="22"/>
                              <w:szCs w:val="22"/>
                              <w:u w:val="thick" w:color="000000"/>
                            </w:rPr>
                            <w:t>U</w:t>
                          </w:r>
                          <w:r>
                            <w:rPr>
                              <w:b/>
                              <w:w w:val="95"/>
                              <w:sz w:val="22"/>
                              <w:szCs w:val="22"/>
                              <w:u w:val="thick" w:color="000000"/>
                            </w:rPr>
                            <w:t>M</w:t>
                          </w:r>
                          <w:r>
                            <w:rPr>
                              <w:b/>
                              <w:w w:val="112"/>
                              <w:sz w:val="22"/>
                              <w:szCs w:val="22"/>
                              <w:u w:val="thick" w:color="000000"/>
                            </w:rPr>
                            <w:t xml:space="preserve"> </w:t>
                          </w:r>
                          <w:r>
                            <w:rPr>
                              <w:b/>
                              <w:spacing w:val="-1"/>
                              <w:w w:val="107"/>
                              <w:sz w:val="28"/>
                              <w:szCs w:val="28"/>
                              <w:u w:val="thick" w:color="000000"/>
                            </w:rPr>
                            <w:t>C</w:t>
                          </w:r>
                          <w:r>
                            <w:rPr>
                              <w:b/>
                              <w:spacing w:val="2"/>
                              <w:w w:val="108"/>
                              <w:sz w:val="22"/>
                              <w:szCs w:val="22"/>
                              <w:u w:val="thick" w:color="000000"/>
                            </w:rPr>
                            <w:t>O</w:t>
                          </w:r>
                          <w:r>
                            <w:rPr>
                              <w:b/>
                              <w:w w:val="83"/>
                              <w:sz w:val="22"/>
                              <w:szCs w:val="22"/>
                              <w:u w:val="thick" w:color="000000"/>
                            </w:rPr>
                            <w:t>N</w:t>
                          </w:r>
                          <w:r>
                            <w:rPr>
                              <w:b/>
                              <w:spacing w:val="-2"/>
                              <w:w w:val="83"/>
                              <w:sz w:val="22"/>
                              <w:szCs w:val="22"/>
                              <w:u w:val="thick" w:color="000000"/>
                            </w:rPr>
                            <w:t>T</w:t>
                          </w:r>
                          <w:r>
                            <w:rPr>
                              <w:b/>
                              <w:w w:val="82"/>
                              <w:sz w:val="22"/>
                              <w:szCs w:val="22"/>
                              <w:u w:val="thick" w:color="000000"/>
                            </w:rPr>
                            <w: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pt;margin-top:37.75pt;width:175.85pt;height:1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ysQIAALA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" filled="f" stroked="f">
              <v:textbox inset="0,0,0,0">
                <w:txbxContent>
                  <w:p w:rsidR="00B23B96" w:rsidRDefault="006A17BA">
                    <w:pPr>
                      <w:spacing w:line="300" w:lineRule="exact"/>
                      <w:ind w:left="20" w:right="-42"/>
                      <w:rPr>
                        <w:sz w:val="22"/>
                        <w:szCs w:val="22"/>
                      </w:rPr>
                    </w:pPr>
                    <w:r>
                      <w:rPr>
                        <w:b/>
                        <w:spacing w:val="-1"/>
                        <w:w w:val="93"/>
                        <w:sz w:val="28"/>
                        <w:szCs w:val="28"/>
                        <w:u w:val="thick" w:color="000000"/>
                      </w:rPr>
                      <w:t>C</w:t>
                    </w:r>
                    <w:r>
                      <w:rPr>
                        <w:b/>
                        <w:spacing w:val="2"/>
                        <w:w w:val="93"/>
                        <w:sz w:val="22"/>
                        <w:szCs w:val="22"/>
                        <w:u w:val="thick" w:color="000000"/>
                      </w:rPr>
                      <w:t>O</w:t>
                    </w:r>
                    <w:r>
                      <w:rPr>
                        <w:b/>
                        <w:spacing w:val="-2"/>
                        <w:w w:val="93"/>
                        <w:sz w:val="22"/>
                        <w:szCs w:val="22"/>
                        <w:u w:val="thick" w:color="000000"/>
                      </w:rPr>
                      <w:t>U</w:t>
                    </w:r>
                    <w:r>
                      <w:rPr>
                        <w:b/>
                        <w:spacing w:val="1"/>
                        <w:w w:val="93"/>
                        <w:sz w:val="22"/>
                        <w:szCs w:val="22"/>
                        <w:u w:val="thick" w:color="000000"/>
                      </w:rPr>
                      <w:t>R</w:t>
                    </w:r>
                    <w:r>
                      <w:rPr>
                        <w:b/>
                        <w:w w:val="93"/>
                        <w:sz w:val="22"/>
                        <w:szCs w:val="22"/>
                        <w:u w:val="thick" w:color="000000"/>
                      </w:rPr>
                      <w:t>SE</w:t>
                    </w:r>
                    <w:r>
                      <w:rPr>
                        <w:b/>
                        <w:spacing w:val="16"/>
                        <w:w w:val="93"/>
                        <w:sz w:val="22"/>
                        <w:szCs w:val="22"/>
                        <w:u w:val="thick" w:color="000000"/>
                      </w:rPr>
                      <w:t xml:space="preserve"> </w:t>
                    </w:r>
                    <w:r>
                      <w:rPr>
                        <w:b/>
                        <w:spacing w:val="-1"/>
                        <w:w w:val="107"/>
                        <w:sz w:val="28"/>
                        <w:szCs w:val="28"/>
                        <w:u w:val="thick" w:color="000000"/>
                      </w:rPr>
                      <w:t>C</w:t>
                    </w:r>
                    <w:r>
                      <w:rPr>
                        <w:b/>
                        <w:spacing w:val="-2"/>
                        <w:w w:val="88"/>
                        <w:sz w:val="22"/>
                        <w:szCs w:val="22"/>
                        <w:u w:val="thick" w:color="000000"/>
                      </w:rPr>
                      <w:t>U</w:t>
                    </w:r>
                    <w:r>
                      <w:rPr>
                        <w:b/>
                        <w:spacing w:val="1"/>
                        <w:w w:val="80"/>
                        <w:sz w:val="22"/>
                        <w:szCs w:val="22"/>
                        <w:u w:val="thick" w:color="000000"/>
                      </w:rPr>
                      <w:t>RR</w:t>
                    </w:r>
                    <w:r>
                      <w:rPr>
                        <w:b/>
                        <w:w w:val="95"/>
                        <w:sz w:val="22"/>
                        <w:szCs w:val="22"/>
                        <w:u w:val="thick" w:color="000000"/>
                      </w:rPr>
                      <w:t>I</w:t>
                    </w:r>
                    <w:r>
                      <w:rPr>
                        <w:b/>
                        <w:spacing w:val="1"/>
                        <w:w w:val="95"/>
                        <w:sz w:val="22"/>
                        <w:szCs w:val="22"/>
                        <w:u w:val="thick" w:color="000000"/>
                      </w:rPr>
                      <w:t>C</w:t>
                    </w:r>
                    <w:r>
                      <w:rPr>
                        <w:b/>
                        <w:spacing w:val="-2"/>
                        <w:w w:val="88"/>
                        <w:sz w:val="22"/>
                        <w:szCs w:val="22"/>
                        <w:u w:val="thick" w:color="000000"/>
                      </w:rPr>
                      <w:t>U</w:t>
                    </w:r>
                    <w:r>
                      <w:rPr>
                        <w:b/>
                        <w:spacing w:val="-1"/>
                        <w:w w:val="66"/>
                        <w:sz w:val="22"/>
                        <w:szCs w:val="22"/>
                        <w:u w:val="thick" w:color="000000"/>
                      </w:rPr>
                      <w:t>L</w:t>
                    </w:r>
                    <w:r>
                      <w:rPr>
                        <w:b/>
                        <w:spacing w:val="-2"/>
                        <w:w w:val="88"/>
                        <w:sz w:val="22"/>
                        <w:szCs w:val="22"/>
                        <w:u w:val="thick" w:color="000000"/>
                      </w:rPr>
                      <w:t>U</w:t>
                    </w:r>
                    <w:r>
                      <w:rPr>
                        <w:b/>
                        <w:w w:val="95"/>
                        <w:sz w:val="22"/>
                        <w:szCs w:val="22"/>
                        <w:u w:val="thick" w:color="000000"/>
                      </w:rPr>
                      <w:t>M</w:t>
                    </w:r>
                    <w:r>
                      <w:rPr>
                        <w:b/>
                        <w:w w:val="112"/>
                        <w:sz w:val="22"/>
                        <w:szCs w:val="22"/>
                        <w:u w:val="thick" w:color="000000"/>
                      </w:rPr>
                      <w:t xml:space="preserve"> </w:t>
                    </w:r>
                    <w:r>
                      <w:rPr>
                        <w:b/>
                        <w:spacing w:val="-1"/>
                        <w:w w:val="107"/>
                        <w:sz w:val="28"/>
                        <w:szCs w:val="28"/>
                        <w:u w:val="thick" w:color="000000"/>
                      </w:rPr>
                      <w:t>C</w:t>
                    </w:r>
                    <w:r>
                      <w:rPr>
                        <w:b/>
                        <w:spacing w:val="2"/>
                        <w:w w:val="108"/>
                        <w:sz w:val="22"/>
                        <w:szCs w:val="22"/>
                        <w:u w:val="thick" w:color="000000"/>
                      </w:rPr>
                      <w:t>O</w:t>
                    </w:r>
                    <w:r>
                      <w:rPr>
                        <w:b/>
                        <w:w w:val="83"/>
                        <w:sz w:val="22"/>
                        <w:szCs w:val="22"/>
                        <w:u w:val="thick" w:color="000000"/>
                      </w:rPr>
                      <w:t>N</w:t>
                    </w:r>
                    <w:r>
                      <w:rPr>
                        <w:b/>
                        <w:spacing w:val="-2"/>
                        <w:w w:val="83"/>
                        <w:sz w:val="22"/>
                        <w:szCs w:val="22"/>
                        <w:u w:val="thick" w:color="000000"/>
                      </w:rPr>
                      <w:t>T</w:t>
                    </w:r>
                    <w:r>
                      <w:rPr>
                        <w:b/>
                        <w:w w:val="82"/>
                        <w:sz w:val="22"/>
                        <w:szCs w:val="22"/>
                        <w:u w:val="thick" w:color="000000"/>
                      </w:rPr>
                      <w:t>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96" w:rsidRDefault="006A17BA">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444500</wp:posOffset>
              </wp:positionH>
              <wp:positionV relativeFrom="page">
                <wp:posOffset>479425</wp:posOffset>
              </wp:positionV>
              <wp:extent cx="2839085" cy="201930"/>
              <wp:effectExtent l="0" t="3175"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B96" w:rsidRDefault="00B23B96">
                          <w:pPr>
                            <w:spacing w:line="300" w:lineRule="exact"/>
                            <w:ind w:left="20" w:right="-42"/>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5pt;margin-top:37.75pt;width:223.55pt;height:1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4FsA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" filled="f" stroked="f">
              <v:textbox inset="0,0,0,0">
                <w:txbxContent>
                  <w:p w:rsidR="00B23B96" w:rsidRDefault="00B23B96">
                    <w:pPr>
                      <w:spacing w:line="300" w:lineRule="exact"/>
                      <w:ind w:left="20" w:right="-42"/>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854"/>
    <w:multiLevelType w:val="hybridMultilevel"/>
    <w:tmpl w:val="C5200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C3F81"/>
    <w:multiLevelType w:val="hybridMultilevel"/>
    <w:tmpl w:val="68DE995A"/>
    <w:lvl w:ilvl="0" w:tplc="07A215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C62D0"/>
    <w:multiLevelType w:val="hybridMultilevel"/>
    <w:tmpl w:val="154097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17092"/>
    <w:multiLevelType w:val="hybridMultilevel"/>
    <w:tmpl w:val="CC346ABA"/>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15:restartNumberingAfterBreak="0">
    <w:nsid w:val="4B7055FF"/>
    <w:multiLevelType w:val="hybridMultilevel"/>
    <w:tmpl w:val="9E4A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B24E9"/>
    <w:multiLevelType w:val="hybridMultilevel"/>
    <w:tmpl w:val="646E2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C7401"/>
    <w:multiLevelType w:val="hybridMultilevel"/>
    <w:tmpl w:val="4D7607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D872F00"/>
    <w:multiLevelType w:val="multilevel"/>
    <w:tmpl w:val="88FCB3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7"/>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96"/>
    <w:rsid w:val="000255FB"/>
    <w:rsid w:val="000A5D9E"/>
    <w:rsid w:val="00262B65"/>
    <w:rsid w:val="003A6FFD"/>
    <w:rsid w:val="00513BE6"/>
    <w:rsid w:val="00576669"/>
    <w:rsid w:val="006A17BA"/>
    <w:rsid w:val="007872B4"/>
    <w:rsid w:val="00790005"/>
    <w:rsid w:val="007D6E9A"/>
    <w:rsid w:val="008C6243"/>
    <w:rsid w:val="00AD7BDD"/>
    <w:rsid w:val="00B23B96"/>
    <w:rsid w:val="00D67889"/>
    <w:rsid w:val="00E1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425CD"/>
  <w15:docId w15:val="{453E80D2-B263-404F-83A8-8D8E5C16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8C6243"/>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513BE6"/>
    <w:pPr>
      <w:ind w:left="720"/>
      <w:contextualSpacing/>
    </w:pPr>
  </w:style>
  <w:style w:type="paragraph" w:styleId="BalloonText">
    <w:name w:val="Balloon Text"/>
    <w:basedOn w:val="Normal"/>
    <w:link w:val="BalloonTextChar"/>
    <w:uiPriority w:val="99"/>
    <w:semiHidden/>
    <w:unhideWhenUsed/>
    <w:rsid w:val="000A5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9E"/>
    <w:rPr>
      <w:rFonts w:ascii="Segoe UI" w:hAnsi="Segoe UI" w:cs="Segoe UI"/>
      <w:sz w:val="18"/>
      <w:szCs w:val="18"/>
    </w:rPr>
  </w:style>
  <w:style w:type="character" w:styleId="Hyperlink">
    <w:name w:val="Hyperlink"/>
    <w:rsid w:val="003A6FFD"/>
    <w:rPr>
      <w:color w:val="0000FF"/>
      <w:u w:val="single"/>
    </w:rPr>
  </w:style>
  <w:style w:type="paragraph" w:styleId="Header">
    <w:name w:val="header"/>
    <w:basedOn w:val="Normal"/>
    <w:link w:val="HeaderChar"/>
    <w:uiPriority w:val="99"/>
    <w:unhideWhenUsed/>
    <w:rsid w:val="003A6FFD"/>
    <w:pPr>
      <w:tabs>
        <w:tab w:val="center" w:pos="4680"/>
        <w:tab w:val="right" w:pos="9360"/>
      </w:tabs>
    </w:pPr>
  </w:style>
  <w:style w:type="character" w:customStyle="1" w:styleId="HeaderChar">
    <w:name w:val="Header Char"/>
    <w:basedOn w:val="DefaultParagraphFont"/>
    <w:link w:val="Header"/>
    <w:uiPriority w:val="99"/>
    <w:rsid w:val="003A6FFD"/>
  </w:style>
  <w:style w:type="paragraph" w:styleId="Footer">
    <w:name w:val="footer"/>
    <w:basedOn w:val="Normal"/>
    <w:link w:val="FooterChar"/>
    <w:uiPriority w:val="99"/>
    <w:unhideWhenUsed/>
    <w:rsid w:val="003A6FFD"/>
    <w:pPr>
      <w:tabs>
        <w:tab w:val="center" w:pos="4680"/>
        <w:tab w:val="right" w:pos="9360"/>
      </w:tabs>
    </w:pPr>
  </w:style>
  <w:style w:type="character" w:customStyle="1" w:styleId="FooterChar">
    <w:name w:val="Footer Char"/>
    <w:basedOn w:val="DefaultParagraphFont"/>
    <w:link w:val="Footer"/>
    <w:uiPriority w:val="99"/>
    <w:rsid w:val="003A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paulding.k12.ga.us/campus/portal/paulding.jsp"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dc:creator>
  <cp:lastModifiedBy>Megan B. Ross</cp:lastModifiedBy>
  <cp:revision>2</cp:revision>
  <cp:lastPrinted>2018-01-03T22:53:00Z</cp:lastPrinted>
  <dcterms:created xsi:type="dcterms:W3CDTF">2018-08-01T12:53:00Z</dcterms:created>
  <dcterms:modified xsi:type="dcterms:W3CDTF">2018-08-01T12:53:00Z</dcterms:modified>
</cp:coreProperties>
</file>